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62AD7" w14:textId="77777777" w:rsidR="00EA14DF" w:rsidRPr="001827AA" w:rsidRDefault="00EA14DF" w:rsidP="00EA14DF">
      <w:pPr>
        <w:pStyle w:val="Textoindependiente"/>
        <w:kinsoku w:val="0"/>
        <w:overflowPunct w:val="0"/>
        <w:spacing w:before="196"/>
        <w:ind w:left="1190" w:right="666"/>
        <w:jc w:val="center"/>
        <w:rPr>
          <w:rFonts w:ascii="Arial Black" w:hAnsi="Arial Black" w:cs="Arial Black"/>
          <w:b/>
          <w:bCs/>
          <w:spacing w:val="-1"/>
          <w:sz w:val="22"/>
          <w:szCs w:val="22"/>
        </w:rPr>
      </w:pPr>
      <w:bookmarkStart w:id="0" w:name="_GoBack"/>
      <w:bookmarkEnd w:id="0"/>
      <w:r w:rsidRPr="001827AA">
        <w:rPr>
          <w:rFonts w:ascii="Arial Black" w:hAnsi="Arial Black" w:cs="Arial Black"/>
          <w:b/>
          <w:bCs/>
          <w:spacing w:val="-2"/>
          <w:sz w:val="22"/>
          <w:szCs w:val="22"/>
        </w:rPr>
        <w:t>ACUERDO</w:t>
      </w:r>
      <w:r w:rsidRPr="001827AA">
        <w:rPr>
          <w:rFonts w:ascii="Arial Black" w:hAnsi="Arial Black" w:cs="Arial Black"/>
          <w:b/>
          <w:bCs/>
          <w:spacing w:val="-19"/>
          <w:sz w:val="22"/>
          <w:szCs w:val="22"/>
        </w:rPr>
        <w:t xml:space="preserve"> </w:t>
      </w:r>
      <w:r w:rsidRPr="001827AA">
        <w:rPr>
          <w:rFonts w:ascii="Arial Black" w:hAnsi="Arial Black" w:cs="Arial Black"/>
          <w:b/>
          <w:bCs/>
          <w:sz w:val="22"/>
          <w:szCs w:val="22"/>
        </w:rPr>
        <w:t>DE</w:t>
      </w:r>
      <w:r w:rsidRPr="001827AA">
        <w:rPr>
          <w:rFonts w:ascii="Arial Black" w:hAnsi="Arial Black" w:cs="Arial Black"/>
          <w:b/>
          <w:bCs/>
          <w:spacing w:val="-19"/>
          <w:sz w:val="22"/>
          <w:szCs w:val="22"/>
        </w:rPr>
        <w:t xml:space="preserve"> </w:t>
      </w:r>
      <w:r w:rsidRPr="001827AA">
        <w:rPr>
          <w:rFonts w:ascii="Arial Black" w:hAnsi="Arial Black" w:cs="Arial Black"/>
          <w:b/>
          <w:bCs/>
          <w:sz w:val="22"/>
          <w:szCs w:val="22"/>
        </w:rPr>
        <w:t>COLABORACION</w:t>
      </w:r>
      <w:r w:rsidRPr="001827AA">
        <w:rPr>
          <w:rFonts w:ascii="Arial Black" w:hAnsi="Arial Black" w:cs="Arial Black"/>
          <w:b/>
          <w:bCs/>
          <w:spacing w:val="-18"/>
          <w:sz w:val="22"/>
          <w:szCs w:val="22"/>
        </w:rPr>
        <w:t xml:space="preserve"> </w:t>
      </w:r>
      <w:r w:rsidRPr="001827AA">
        <w:rPr>
          <w:rFonts w:ascii="Arial Black" w:hAnsi="Arial Black" w:cs="Arial Black"/>
          <w:b/>
          <w:bCs/>
          <w:spacing w:val="-3"/>
          <w:sz w:val="22"/>
          <w:szCs w:val="22"/>
        </w:rPr>
        <w:t>ENTRE</w:t>
      </w:r>
      <w:r w:rsidRPr="001827AA">
        <w:rPr>
          <w:rFonts w:ascii="Arial Black" w:hAnsi="Arial Black" w:cs="Arial Black"/>
          <w:b/>
          <w:bCs/>
          <w:spacing w:val="26"/>
          <w:sz w:val="22"/>
          <w:szCs w:val="22"/>
        </w:rPr>
        <w:t xml:space="preserve"> </w:t>
      </w:r>
      <w:r>
        <w:rPr>
          <w:rFonts w:ascii="Arial Black" w:hAnsi="Arial Black" w:cs="Arial Black"/>
          <w:b/>
          <w:bCs/>
          <w:spacing w:val="-1"/>
          <w:sz w:val="22"/>
          <w:szCs w:val="22"/>
        </w:rPr>
        <w:t>__________________________</w:t>
      </w:r>
      <w:r w:rsidRPr="001827AA">
        <w:rPr>
          <w:rFonts w:ascii="Arial Black" w:hAnsi="Arial Black" w:cs="Arial Black"/>
          <w:b/>
          <w:bCs/>
          <w:spacing w:val="-1"/>
          <w:sz w:val="22"/>
          <w:szCs w:val="22"/>
        </w:rPr>
        <w:t xml:space="preserve"> </w:t>
      </w:r>
      <w:r w:rsidRPr="001827AA">
        <w:rPr>
          <w:rFonts w:ascii="Arial Black" w:hAnsi="Arial Black" w:cs="Arial Black"/>
          <w:b/>
          <w:bCs/>
          <w:sz w:val="22"/>
          <w:szCs w:val="22"/>
        </w:rPr>
        <w:t>Y</w:t>
      </w:r>
      <w:r w:rsidRPr="001827AA">
        <w:rPr>
          <w:rFonts w:ascii="Arial Black" w:hAnsi="Arial Black" w:cs="Arial Black"/>
          <w:b/>
          <w:bCs/>
          <w:spacing w:val="21"/>
          <w:w w:val="99"/>
          <w:sz w:val="22"/>
          <w:szCs w:val="22"/>
        </w:rPr>
        <w:t xml:space="preserve"> </w:t>
      </w:r>
      <w:r w:rsidRPr="001827AA">
        <w:rPr>
          <w:rFonts w:ascii="Arial Black" w:hAnsi="Arial Black" w:cs="Arial Black"/>
          <w:b/>
          <w:bCs/>
          <w:spacing w:val="-1"/>
          <w:sz w:val="22"/>
          <w:szCs w:val="22"/>
        </w:rPr>
        <w:t>ARQUIA-BANCA</w:t>
      </w:r>
    </w:p>
    <w:p w14:paraId="79664B2D" w14:textId="77777777" w:rsidR="00EA14DF" w:rsidRDefault="00EA14DF" w:rsidP="00EA14DF">
      <w:pPr>
        <w:pStyle w:val="Textoindependiente"/>
        <w:kinsoku w:val="0"/>
        <w:overflowPunct w:val="0"/>
        <w:ind w:left="0"/>
        <w:rPr>
          <w:rFonts w:ascii="Arial Black" w:hAnsi="Arial Black" w:cs="Arial Black"/>
          <w:b/>
          <w:bCs/>
          <w:sz w:val="24"/>
          <w:szCs w:val="24"/>
        </w:rPr>
      </w:pPr>
    </w:p>
    <w:p w14:paraId="645EEBB7" w14:textId="77777777" w:rsidR="00EA14DF" w:rsidRDefault="00EA14DF" w:rsidP="00EA14DF">
      <w:pPr>
        <w:pStyle w:val="Textoindependiente"/>
        <w:kinsoku w:val="0"/>
        <w:overflowPunct w:val="0"/>
        <w:spacing w:before="10"/>
        <w:ind w:left="0"/>
        <w:rPr>
          <w:rFonts w:ascii="Arial Black" w:hAnsi="Arial Black" w:cs="Arial Black"/>
          <w:b/>
          <w:bCs/>
          <w:sz w:val="17"/>
          <w:szCs w:val="17"/>
        </w:rPr>
      </w:pPr>
    </w:p>
    <w:p w14:paraId="2885BAC0" w14:textId="77777777" w:rsidR="00EA14DF" w:rsidRDefault="00EA14DF" w:rsidP="00EA14DF">
      <w:pPr>
        <w:pStyle w:val="Textoindependiente"/>
        <w:kinsoku w:val="0"/>
        <w:overflowPunct w:val="0"/>
        <w:spacing w:before="10"/>
        <w:ind w:left="0"/>
        <w:rPr>
          <w:rFonts w:ascii="Arial Black" w:hAnsi="Arial Black" w:cs="Arial Black"/>
          <w:b/>
          <w:bCs/>
          <w:sz w:val="17"/>
          <w:szCs w:val="17"/>
        </w:rPr>
      </w:pPr>
    </w:p>
    <w:p w14:paraId="2D5A277A" w14:textId="77777777" w:rsidR="00EA14DF" w:rsidRDefault="00EA14DF" w:rsidP="00EA14DF">
      <w:pPr>
        <w:pStyle w:val="Ttulo31"/>
        <w:kinsoku w:val="0"/>
        <w:overflowPunct w:val="0"/>
        <w:ind w:left="3740" w:right="3358"/>
        <w:jc w:val="center"/>
        <w:outlineLvl w:val="9"/>
        <w:rPr>
          <w:b w:val="0"/>
          <w:bCs w:val="0"/>
        </w:rPr>
      </w:pPr>
      <w:r>
        <w:t>REUNIDOS</w:t>
      </w:r>
    </w:p>
    <w:p w14:paraId="76A930FC" w14:textId="77777777" w:rsidR="00EA14DF" w:rsidRDefault="00EA14DF" w:rsidP="00EA14DF">
      <w:pPr>
        <w:pStyle w:val="Textoindependiente"/>
        <w:kinsoku w:val="0"/>
        <w:overflowPunct w:val="0"/>
        <w:ind w:left="0"/>
        <w:rPr>
          <w:b/>
          <w:bCs/>
        </w:rPr>
      </w:pPr>
    </w:p>
    <w:p w14:paraId="53C92031" w14:textId="77777777" w:rsidR="00EA14DF" w:rsidRDefault="00EA14DF" w:rsidP="00EA14DF">
      <w:pPr>
        <w:pStyle w:val="Textoindependiente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14:paraId="65E4E053" w14:textId="77777777" w:rsidR="00EA14DF" w:rsidRDefault="00EA14DF" w:rsidP="00EA14DF">
      <w:pPr>
        <w:pStyle w:val="Textoindependiente"/>
        <w:kinsoku w:val="0"/>
        <w:overflowPunct w:val="0"/>
        <w:ind w:left="604" w:right="211"/>
        <w:jc w:val="both"/>
      </w:pPr>
      <w:r>
        <w:rPr>
          <w:spacing w:val="-1"/>
        </w:rPr>
        <w:t>De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rPr>
          <w:spacing w:val="-1"/>
        </w:rPr>
        <w:t>parte,</w:t>
      </w:r>
      <w:r>
        <w:rPr>
          <w:spacing w:val="-9"/>
        </w:rPr>
        <w:t xml:space="preserve"> </w:t>
      </w:r>
      <w:r>
        <w:rPr>
          <w:spacing w:val="-1"/>
        </w:rPr>
        <w:t>D.</w:t>
      </w:r>
      <w:r>
        <w:rPr>
          <w:spacing w:val="-10"/>
        </w:rPr>
        <w:t xml:space="preserve"> _____________________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9"/>
        </w:rPr>
        <w:t xml:space="preserve"> </w:t>
      </w:r>
      <w:r>
        <w:rPr>
          <w:spacing w:val="-1"/>
        </w:rPr>
        <w:t>calidad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_______________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actuando</w:t>
      </w:r>
      <w:r>
        <w:rPr>
          <w:spacing w:val="39"/>
          <w:w w:val="9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2"/>
        </w:rPr>
        <w:t>nombre</w:t>
      </w:r>
      <w:r>
        <w:rPr>
          <w:spacing w:val="34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representación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b/>
          <w:bCs/>
          <w:spacing w:val="-1"/>
        </w:rPr>
        <w:t>_________________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CIF</w:t>
      </w:r>
      <w:r>
        <w:t xml:space="preserve"> </w:t>
      </w:r>
    </w:p>
    <w:p w14:paraId="187EB8E8" w14:textId="77777777" w:rsidR="00EA14DF" w:rsidRDefault="00EA14DF" w:rsidP="00EA14DF">
      <w:pPr>
        <w:pStyle w:val="Textoindependiente"/>
        <w:kinsoku w:val="0"/>
        <w:overflowPunct w:val="0"/>
        <w:ind w:left="604" w:right="211"/>
        <w:jc w:val="both"/>
      </w:pPr>
      <w:r>
        <w:t>______________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domicilio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calle</w:t>
      </w:r>
      <w:r>
        <w:rPr>
          <w:spacing w:val="-4"/>
        </w:rPr>
        <w:t xml:space="preserve"> _____________________________</w:t>
      </w:r>
      <w:r>
        <w:rPr>
          <w:spacing w:val="-1"/>
        </w:rPr>
        <w:t>.</w:t>
      </w:r>
    </w:p>
    <w:p w14:paraId="50884D35" w14:textId="77777777" w:rsidR="00EA14DF" w:rsidRDefault="00EA14DF" w:rsidP="00EA14DF">
      <w:pPr>
        <w:pStyle w:val="Textoindependiente"/>
        <w:kinsoku w:val="0"/>
        <w:overflowPunct w:val="0"/>
        <w:spacing w:before="10"/>
        <w:ind w:left="0"/>
        <w:rPr>
          <w:sz w:val="30"/>
          <w:szCs w:val="30"/>
        </w:rPr>
      </w:pPr>
    </w:p>
    <w:p w14:paraId="1806DB8C" w14:textId="77777777" w:rsidR="00EA14DF" w:rsidRDefault="00EA14DF" w:rsidP="00EA14DF">
      <w:pPr>
        <w:pStyle w:val="Textoindependiente"/>
        <w:kinsoku w:val="0"/>
        <w:overflowPunct w:val="0"/>
        <w:ind w:left="604" w:right="209"/>
        <w:jc w:val="both"/>
      </w:pPr>
      <w:r>
        <w:rPr>
          <w:spacing w:val="-1"/>
        </w:rPr>
        <w:t>Y de</w:t>
      </w:r>
      <w:r>
        <w:rPr>
          <w:spacing w:val="9"/>
        </w:rPr>
        <w:t xml:space="preserve"> </w:t>
      </w:r>
      <w:r>
        <w:rPr>
          <w:spacing w:val="-1"/>
        </w:rPr>
        <w:t>otra</w:t>
      </w:r>
      <w:r>
        <w:rPr>
          <w:spacing w:val="15"/>
        </w:rPr>
        <w:t xml:space="preserve"> </w:t>
      </w:r>
      <w:r>
        <w:rPr>
          <w:spacing w:val="-1"/>
        </w:rPr>
        <w:t>parte,</w:t>
      </w:r>
      <w:r>
        <w:rPr>
          <w:spacing w:val="30"/>
        </w:rPr>
        <w:t xml:space="preserve"> </w:t>
      </w:r>
      <w:r>
        <w:rPr>
          <w:spacing w:val="-1"/>
        </w:rPr>
        <w:t>D.</w:t>
      </w:r>
      <w:r>
        <w:rPr>
          <w:spacing w:val="11"/>
        </w:rPr>
        <w:t xml:space="preserve"> </w:t>
      </w:r>
      <w:r>
        <w:rPr>
          <w:spacing w:val="-6"/>
        </w:rPr>
        <w:t>____________________,</w:t>
      </w:r>
      <w:r>
        <w:rPr>
          <w:spacing w:val="6"/>
        </w:rPr>
        <w:t xml:space="preserve"> </w:t>
      </w:r>
      <w:r>
        <w:rPr>
          <w:spacing w:val="-3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su</w:t>
      </w:r>
      <w:r>
        <w:rPr>
          <w:spacing w:val="7"/>
        </w:rPr>
        <w:t xml:space="preserve"> </w:t>
      </w:r>
      <w:r>
        <w:rPr>
          <w:spacing w:val="-6"/>
        </w:rPr>
        <w:t>calidad</w:t>
      </w:r>
      <w:r>
        <w:rPr>
          <w:spacing w:val="6"/>
        </w:rPr>
        <w:t xml:space="preserve"> </w:t>
      </w:r>
      <w:r>
        <w:rPr>
          <w:spacing w:val="-3"/>
        </w:rPr>
        <w:t>de</w:t>
      </w:r>
      <w:r>
        <w:rPr>
          <w:spacing w:val="6"/>
        </w:rPr>
        <w:t xml:space="preserve"> </w:t>
      </w:r>
      <w:r>
        <w:rPr>
          <w:spacing w:val="-6"/>
        </w:rPr>
        <w:t xml:space="preserve">_______________________________,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compañía</w:t>
      </w:r>
      <w:r>
        <w:rPr>
          <w:spacing w:val="-6"/>
        </w:rPr>
        <w:t xml:space="preserve"> </w:t>
      </w:r>
      <w:r>
        <w:rPr>
          <w:b/>
          <w:bCs/>
          <w:spacing w:val="-1"/>
        </w:rPr>
        <w:t>ARQUIA BANK, S.A.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CIF</w:t>
      </w:r>
      <w:r>
        <w:rPr>
          <w:spacing w:val="-11"/>
        </w:rPr>
        <w:t xml:space="preserve"> </w:t>
      </w:r>
      <w:r w:rsidRPr="00EA14DF">
        <w:rPr>
          <w:spacing w:val="-11"/>
          <w:lang w:val="ca-ES"/>
        </w:rPr>
        <w:t>A08809808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 xml:space="preserve">con </w:t>
      </w:r>
      <w:r>
        <w:rPr>
          <w:spacing w:val="-1"/>
        </w:rPr>
        <w:t>domicilio</w:t>
      </w:r>
      <w:r>
        <w:rPr>
          <w:spacing w:val="12"/>
        </w:rPr>
        <w:t xml:space="preserve"> </w:t>
      </w:r>
      <w:r>
        <w:rPr>
          <w:spacing w:val="-1"/>
        </w:rPr>
        <w:t>social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rPr>
          <w:spacing w:val="-2"/>
        </w:rPr>
        <w:t>Calle</w:t>
      </w:r>
      <w:r>
        <w:rPr>
          <w:spacing w:val="-13"/>
        </w:rPr>
        <w:t xml:space="preserve"> </w:t>
      </w:r>
      <w:r>
        <w:rPr>
          <w:spacing w:val="-1"/>
        </w:rPr>
        <w:t>Barquillo</w:t>
      </w:r>
      <w:r>
        <w:rPr>
          <w:spacing w:val="-15"/>
        </w:rPr>
        <w:t xml:space="preserve"> </w:t>
      </w:r>
      <w:r>
        <w:t>núm.</w:t>
      </w:r>
      <w:r>
        <w:rPr>
          <w:spacing w:val="-16"/>
        </w:rPr>
        <w:t xml:space="preserve"> 6</w:t>
      </w:r>
      <w:r>
        <w:t>, 28004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Madrid.</w:t>
      </w:r>
    </w:p>
    <w:p w14:paraId="5A2155E9" w14:textId="77777777" w:rsidR="00EA14DF" w:rsidRDefault="00EA14DF" w:rsidP="00EA14DF">
      <w:pPr>
        <w:pStyle w:val="Textoindependiente"/>
        <w:kinsoku w:val="0"/>
        <w:overflowPunct w:val="0"/>
        <w:spacing w:before="11"/>
        <w:ind w:left="0"/>
        <w:rPr>
          <w:sz w:val="25"/>
          <w:szCs w:val="25"/>
        </w:rPr>
      </w:pPr>
    </w:p>
    <w:p w14:paraId="4BE9B37F" w14:textId="77777777" w:rsidR="00EA14DF" w:rsidRDefault="00EA14DF" w:rsidP="00EA14DF">
      <w:pPr>
        <w:pStyle w:val="Textoindependiente"/>
        <w:kinsoku w:val="0"/>
        <w:overflowPunct w:val="0"/>
        <w:ind w:left="604" w:right="215"/>
        <w:jc w:val="both"/>
      </w:pPr>
      <w:r>
        <w:rPr>
          <w:spacing w:val="-1"/>
        </w:rPr>
        <w:t>Las</w:t>
      </w:r>
      <w:r>
        <w:rPr>
          <w:spacing w:val="4"/>
        </w:rPr>
        <w:t xml:space="preserve"> </w:t>
      </w:r>
      <w:r>
        <w:t>partes</w:t>
      </w:r>
      <w:r>
        <w:rPr>
          <w:spacing w:val="9"/>
        </w:rPr>
        <w:t xml:space="preserve"> </w:t>
      </w:r>
      <w:r>
        <w:t>tienen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reconocen</w:t>
      </w:r>
      <w:r>
        <w:rPr>
          <w:spacing w:val="6"/>
        </w:rPr>
        <w:t xml:space="preserve"> </w:t>
      </w:r>
      <w:r>
        <w:rPr>
          <w:spacing w:val="-1"/>
        </w:rPr>
        <w:t>capacidad</w:t>
      </w:r>
      <w:r>
        <w:rPr>
          <w:spacing w:val="8"/>
        </w:rPr>
        <w:t xml:space="preserve"> </w:t>
      </w:r>
      <w:r>
        <w:rPr>
          <w:spacing w:val="-2"/>
        </w:rPr>
        <w:t>suficiente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otorgamiento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35"/>
          <w:w w:val="99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rPr>
          <w:spacing w:val="-1"/>
        </w:rPr>
        <w:t>Convenio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efecto</w:t>
      </w:r>
    </w:p>
    <w:p w14:paraId="5F97DF88" w14:textId="77777777" w:rsidR="00EA14DF" w:rsidRDefault="00EA14DF" w:rsidP="00EA14DF">
      <w:pPr>
        <w:pStyle w:val="Textoindependiente"/>
        <w:kinsoku w:val="0"/>
        <w:overflowPunct w:val="0"/>
        <w:ind w:left="0"/>
      </w:pPr>
    </w:p>
    <w:p w14:paraId="606760C9" w14:textId="77777777" w:rsidR="00EA14DF" w:rsidRDefault="00EA14DF" w:rsidP="00EA14DF">
      <w:pPr>
        <w:pStyle w:val="Textoindependiente"/>
        <w:kinsoku w:val="0"/>
        <w:overflowPunct w:val="0"/>
        <w:ind w:left="0"/>
      </w:pPr>
    </w:p>
    <w:p w14:paraId="78F8ECF0" w14:textId="77777777" w:rsidR="00EA14DF" w:rsidRDefault="00EA14DF" w:rsidP="00EA14DF">
      <w:pPr>
        <w:pStyle w:val="Textoindependiente"/>
        <w:kinsoku w:val="0"/>
        <w:overflowPunct w:val="0"/>
        <w:spacing w:before="1"/>
        <w:ind w:left="0"/>
      </w:pPr>
    </w:p>
    <w:p w14:paraId="00A69EF0" w14:textId="77777777" w:rsidR="00EA14DF" w:rsidRDefault="00EA14DF" w:rsidP="00EA14DF">
      <w:pPr>
        <w:pStyle w:val="Ttulo31"/>
        <w:kinsoku w:val="0"/>
        <w:overflowPunct w:val="0"/>
        <w:ind w:left="3740" w:right="3356"/>
        <w:jc w:val="center"/>
        <w:outlineLvl w:val="9"/>
        <w:rPr>
          <w:b w:val="0"/>
          <w:bCs w:val="0"/>
        </w:rPr>
      </w:pPr>
      <w:r>
        <w:t>EXPONEN</w:t>
      </w:r>
    </w:p>
    <w:p w14:paraId="132C1875" w14:textId="77777777" w:rsidR="00EA14DF" w:rsidRDefault="00EA14DF" w:rsidP="00EA14DF">
      <w:pPr>
        <w:pStyle w:val="Textoindependiente"/>
        <w:kinsoku w:val="0"/>
        <w:overflowPunct w:val="0"/>
        <w:ind w:left="0"/>
        <w:rPr>
          <w:b/>
          <w:bCs/>
        </w:rPr>
      </w:pPr>
    </w:p>
    <w:p w14:paraId="1DB30DFC" w14:textId="77777777" w:rsidR="00EA14DF" w:rsidRDefault="00EA14DF" w:rsidP="00EA14DF">
      <w:pPr>
        <w:pStyle w:val="Textoindependiente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14:paraId="792C347A" w14:textId="77777777" w:rsidR="00EA14DF" w:rsidRDefault="00EA14DF" w:rsidP="00EA14DF">
      <w:pPr>
        <w:pStyle w:val="Textoindependiente"/>
        <w:numPr>
          <w:ilvl w:val="0"/>
          <w:numId w:val="19"/>
        </w:numPr>
        <w:tabs>
          <w:tab w:val="left" w:pos="1685"/>
        </w:tabs>
        <w:kinsoku w:val="0"/>
        <w:overflowPunct w:val="0"/>
        <w:ind w:right="312"/>
        <w:jc w:val="both"/>
      </w:pPr>
      <w:r>
        <w:t>Que</w:t>
      </w:r>
      <w:r>
        <w:rPr>
          <w:spacing w:val="41"/>
        </w:rPr>
        <w:t xml:space="preserve"> </w:t>
      </w:r>
      <w:r>
        <w:rPr>
          <w:b/>
          <w:bCs/>
          <w:spacing w:val="-8"/>
        </w:rPr>
        <w:t>____________________________</w:t>
      </w:r>
      <w:r>
        <w:rPr>
          <w:spacing w:val="-8"/>
        </w:rPr>
        <w:t>,</w:t>
      </w:r>
      <w:r>
        <w:rPr>
          <w:spacing w:val="39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rPr>
          <w:spacing w:val="-1"/>
        </w:rPr>
        <w:t>una</w:t>
      </w:r>
      <w:r>
        <w:rPr>
          <w:spacing w:val="51"/>
          <w:w w:val="99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rPr>
          <w:spacing w:val="-1"/>
        </w:rPr>
        <w:t>objetivos</w:t>
      </w:r>
      <w:r>
        <w:rPr>
          <w:spacing w:val="58"/>
        </w:rPr>
        <w:t xml:space="preserve"> </w:t>
      </w:r>
      <w:r>
        <w:rPr>
          <w:spacing w:val="-1"/>
        </w:rPr>
        <w:t>_______________________________.</w:t>
      </w:r>
      <w:r>
        <w:rPr>
          <w:spacing w:val="27"/>
          <w:w w:val="9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adelante</w:t>
      </w:r>
      <w:r>
        <w:rPr>
          <w:spacing w:val="-10"/>
        </w:rPr>
        <w:t xml:space="preserve"> </w:t>
      </w:r>
      <w:r>
        <w:rPr>
          <w:spacing w:val="-1"/>
        </w:rPr>
        <w:t>“_______________</w:t>
      </w:r>
      <w:r>
        <w:rPr>
          <w:spacing w:val="-2"/>
        </w:rPr>
        <w:t>”.</w:t>
      </w:r>
    </w:p>
    <w:p w14:paraId="2FE63028" w14:textId="77777777" w:rsidR="00EA14DF" w:rsidRDefault="00EA14DF" w:rsidP="00EA14DF">
      <w:pPr>
        <w:pStyle w:val="Textoindependiente"/>
        <w:kinsoku w:val="0"/>
        <w:overflowPunct w:val="0"/>
        <w:spacing w:before="6"/>
        <w:ind w:left="851"/>
        <w:rPr>
          <w:sz w:val="27"/>
          <w:szCs w:val="27"/>
        </w:rPr>
      </w:pPr>
    </w:p>
    <w:p w14:paraId="2CD24C1E" w14:textId="77777777" w:rsidR="00EA14DF" w:rsidRPr="00367FDA" w:rsidRDefault="00EA14DF" w:rsidP="00015804">
      <w:pPr>
        <w:pStyle w:val="Textoindependiente"/>
        <w:numPr>
          <w:ilvl w:val="0"/>
          <w:numId w:val="19"/>
        </w:numPr>
        <w:tabs>
          <w:tab w:val="left" w:pos="1701"/>
        </w:tabs>
        <w:kinsoku w:val="0"/>
        <w:overflowPunct w:val="0"/>
        <w:ind w:left="1701" w:right="-1" w:hanging="850"/>
        <w:jc w:val="both"/>
        <w:rPr>
          <w:sz w:val="20"/>
          <w:szCs w:val="20"/>
        </w:rPr>
      </w:pPr>
      <w:r>
        <w:t>Que</w:t>
      </w:r>
      <w:r w:rsidRPr="00367FDA">
        <w:rPr>
          <w:spacing w:val="14"/>
        </w:rPr>
        <w:t xml:space="preserve"> </w:t>
      </w:r>
      <w:r w:rsidR="00015804">
        <w:rPr>
          <w:b/>
          <w:bCs/>
          <w:spacing w:val="-1"/>
        </w:rPr>
        <w:t>ARQUIA BANK, S.A.</w:t>
      </w:r>
      <w:r w:rsidRPr="00367FDA">
        <w:rPr>
          <w:b/>
          <w:bCs/>
          <w:spacing w:val="29"/>
          <w:w w:val="99"/>
        </w:rPr>
        <w:t xml:space="preserve"> </w:t>
      </w:r>
      <w:r>
        <w:t>es</w:t>
      </w:r>
      <w:r w:rsidRPr="00367FDA">
        <w:rPr>
          <w:spacing w:val="44"/>
        </w:rPr>
        <w:t xml:space="preserve"> </w:t>
      </w:r>
      <w:r>
        <w:t>una</w:t>
      </w:r>
      <w:r w:rsidRPr="00367FDA">
        <w:rPr>
          <w:spacing w:val="45"/>
        </w:rPr>
        <w:t xml:space="preserve"> </w:t>
      </w:r>
      <w:r>
        <w:t>entidad</w:t>
      </w:r>
      <w:r w:rsidRPr="00367FDA">
        <w:rPr>
          <w:spacing w:val="45"/>
        </w:rPr>
        <w:t xml:space="preserve"> </w:t>
      </w:r>
      <w:r>
        <w:t>que</w:t>
      </w:r>
      <w:r w:rsidRPr="00367FDA">
        <w:rPr>
          <w:spacing w:val="43"/>
        </w:rPr>
        <w:t xml:space="preserve"> </w:t>
      </w:r>
      <w:r>
        <w:t>presta</w:t>
      </w:r>
      <w:r w:rsidRPr="00367FDA">
        <w:rPr>
          <w:spacing w:val="46"/>
        </w:rPr>
        <w:t xml:space="preserve"> </w:t>
      </w:r>
      <w:r w:rsidRPr="00367FDA">
        <w:rPr>
          <w:spacing w:val="-1"/>
        </w:rPr>
        <w:t>servicios</w:t>
      </w:r>
      <w:r w:rsidRPr="00367FDA">
        <w:rPr>
          <w:spacing w:val="42"/>
        </w:rPr>
        <w:t xml:space="preserve"> </w:t>
      </w:r>
      <w:r>
        <w:t>como</w:t>
      </w:r>
      <w:r w:rsidRPr="00367FDA">
        <w:rPr>
          <w:spacing w:val="47"/>
        </w:rPr>
        <w:t xml:space="preserve"> </w:t>
      </w:r>
      <w:r>
        <w:t>cooperativa</w:t>
      </w:r>
      <w:r w:rsidRPr="00367FDA">
        <w:rPr>
          <w:spacing w:val="46"/>
        </w:rPr>
        <w:t xml:space="preserve"> </w:t>
      </w:r>
      <w:r>
        <w:t>de</w:t>
      </w:r>
      <w:r w:rsidRPr="00367FDA">
        <w:rPr>
          <w:spacing w:val="45"/>
        </w:rPr>
        <w:t xml:space="preserve"> </w:t>
      </w:r>
      <w:r w:rsidRPr="00367FDA">
        <w:rPr>
          <w:spacing w:val="-1"/>
        </w:rPr>
        <w:t>crédito,</w:t>
      </w:r>
      <w:r w:rsidRPr="00367FDA">
        <w:rPr>
          <w:spacing w:val="29"/>
          <w:w w:val="99"/>
        </w:rPr>
        <w:t xml:space="preserve"> </w:t>
      </w:r>
      <w:r w:rsidRPr="00367FDA">
        <w:rPr>
          <w:spacing w:val="-1"/>
        </w:rPr>
        <w:t>contando</w:t>
      </w:r>
      <w:r w:rsidRPr="00367FDA">
        <w:rPr>
          <w:spacing w:val="38"/>
        </w:rPr>
        <w:t xml:space="preserve"> </w:t>
      </w:r>
      <w:r>
        <w:t>con</w:t>
      </w:r>
      <w:r w:rsidRPr="00367FDA">
        <w:rPr>
          <w:spacing w:val="43"/>
        </w:rPr>
        <w:t xml:space="preserve"> </w:t>
      </w:r>
      <w:r>
        <w:t>los</w:t>
      </w:r>
      <w:r w:rsidRPr="00367FDA">
        <w:rPr>
          <w:spacing w:val="39"/>
        </w:rPr>
        <w:t xml:space="preserve"> </w:t>
      </w:r>
      <w:r w:rsidRPr="00367FDA">
        <w:rPr>
          <w:spacing w:val="-1"/>
        </w:rPr>
        <w:t>medios,</w:t>
      </w:r>
      <w:r w:rsidRPr="00367FDA">
        <w:rPr>
          <w:spacing w:val="38"/>
        </w:rPr>
        <w:t xml:space="preserve"> </w:t>
      </w:r>
      <w:r>
        <w:t>la</w:t>
      </w:r>
      <w:r w:rsidRPr="00367FDA">
        <w:rPr>
          <w:spacing w:val="43"/>
        </w:rPr>
        <w:t xml:space="preserve"> </w:t>
      </w:r>
      <w:r>
        <w:t>experiencia</w:t>
      </w:r>
      <w:r w:rsidRPr="00367FDA">
        <w:rPr>
          <w:spacing w:val="44"/>
        </w:rPr>
        <w:t xml:space="preserve"> </w:t>
      </w:r>
      <w:r>
        <w:t>y</w:t>
      </w:r>
      <w:r w:rsidRPr="00367FDA">
        <w:rPr>
          <w:spacing w:val="3"/>
        </w:rPr>
        <w:t xml:space="preserve"> </w:t>
      </w:r>
      <w:r>
        <w:t>calificación</w:t>
      </w:r>
      <w:r w:rsidRPr="00367FDA">
        <w:rPr>
          <w:spacing w:val="43"/>
        </w:rPr>
        <w:t xml:space="preserve"> </w:t>
      </w:r>
      <w:r w:rsidRPr="00367FDA">
        <w:rPr>
          <w:spacing w:val="-2"/>
        </w:rPr>
        <w:t>profesional</w:t>
      </w:r>
      <w:r w:rsidRPr="00367FDA">
        <w:rPr>
          <w:spacing w:val="37"/>
          <w:w w:val="99"/>
        </w:rPr>
        <w:t xml:space="preserve"> </w:t>
      </w:r>
      <w:r w:rsidRPr="00367FDA">
        <w:rPr>
          <w:spacing w:val="-1"/>
        </w:rPr>
        <w:t>necesaria</w:t>
      </w:r>
      <w:r w:rsidRPr="00367FDA">
        <w:rPr>
          <w:spacing w:val="-19"/>
        </w:rPr>
        <w:t xml:space="preserve"> </w:t>
      </w:r>
      <w:r w:rsidRPr="00367FDA">
        <w:rPr>
          <w:spacing w:val="-1"/>
        </w:rPr>
        <w:t>para</w:t>
      </w:r>
      <w:r w:rsidRPr="00367FDA">
        <w:rPr>
          <w:spacing w:val="-19"/>
        </w:rPr>
        <w:t xml:space="preserve"> </w:t>
      </w:r>
      <w:r w:rsidRPr="00367FDA">
        <w:rPr>
          <w:spacing w:val="-1"/>
        </w:rPr>
        <w:t>su</w:t>
      </w:r>
      <w:r w:rsidRPr="00367FDA">
        <w:rPr>
          <w:spacing w:val="-22"/>
        </w:rPr>
        <w:t xml:space="preserve"> </w:t>
      </w:r>
      <w:r>
        <w:t>completo</w:t>
      </w:r>
      <w:r w:rsidRPr="00367FDA">
        <w:rPr>
          <w:spacing w:val="-19"/>
        </w:rPr>
        <w:t xml:space="preserve"> </w:t>
      </w:r>
      <w:r w:rsidRPr="00367FDA">
        <w:rPr>
          <w:spacing w:val="-1"/>
        </w:rPr>
        <w:t>desarrollo.</w:t>
      </w:r>
      <w:r w:rsidRPr="00367FDA">
        <w:rPr>
          <w:spacing w:val="-18"/>
        </w:rPr>
        <w:t xml:space="preserve"> </w:t>
      </w:r>
      <w:r w:rsidRPr="00367FDA">
        <w:rPr>
          <w:spacing w:val="-1"/>
        </w:rPr>
        <w:t>En</w:t>
      </w:r>
      <w:r w:rsidRPr="00367FDA">
        <w:rPr>
          <w:spacing w:val="-19"/>
        </w:rPr>
        <w:t xml:space="preserve"> </w:t>
      </w:r>
      <w:r w:rsidRPr="00367FDA">
        <w:rPr>
          <w:spacing w:val="-1"/>
        </w:rPr>
        <w:t>adelante</w:t>
      </w:r>
      <w:r w:rsidRPr="00367FDA">
        <w:rPr>
          <w:spacing w:val="-19"/>
        </w:rPr>
        <w:t xml:space="preserve"> </w:t>
      </w:r>
      <w:r w:rsidRPr="00367FDA">
        <w:rPr>
          <w:spacing w:val="-1"/>
        </w:rPr>
        <w:t>“ARQUIA”.</w:t>
      </w:r>
    </w:p>
    <w:p w14:paraId="1ABEEFB8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29FF3100" w14:textId="77777777" w:rsidR="00EA14DF" w:rsidRDefault="00EA14DF" w:rsidP="00EA14DF">
      <w:pPr>
        <w:pStyle w:val="Textoindependiente"/>
        <w:numPr>
          <w:ilvl w:val="0"/>
          <w:numId w:val="19"/>
        </w:numPr>
        <w:tabs>
          <w:tab w:val="left" w:pos="1685"/>
        </w:tabs>
        <w:kinsoku w:val="0"/>
        <w:overflowPunct w:val="0"/>
        <w:ind w:right="441"/>
        <w:jc w:val="both"/>
      </w:pPr>
      <w:r>
        <w:t>Que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cumplimiento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fines</w:t>
      </w:r>
      <w:r>
        <w:rPr>
          <w:spacing w:val="8"/>
        </w:rPr>
        <w:t xml:space="preserve"> </w:t>
      </w:r>
      <w:r>
        <w:t>anteriormente</w:t>
      </w:r>
      <w:r>
        <w:rPr>
          <w:spacing w:val="9"/>
        </w:rPr>
        <w:t xml:space="preserve"> </w:t>
      </w:r>
      <w:r>
        <w:t>mencionados</w:t>
      </w:r>
      <w:r>
        <w:rPr>
          <w:spacing w:val="11"/>
        </w:rPr>
        <w:t xml:space="preserve"> </w:t>
      </w:r>
      <w:r>
        <w:t>las</w:t>
      </w:r>
      <w:r>
        <w:rPr>
          <w:spacing w:val="22"/>
          <w:w w:val="99"/>
        </w:rPr>
        <w:t xml:space="preserve"> </w:t>
      </w:r>
      <w:r>
        <w:t>partes</w:t>
      </w:r>
      <w:r>
        <w:rPr>
          <w:spacing w:val="6"/>
        </w:rPr>
        <w:t xml:space="preserve"> </w:t>
      </w:r>
      <w:r>
        <w:t>han</w:t>
      </w:r>
      <w:r>
        <w:rPr>
          <w:spacing w:val="7"/>
        </w:rPr>
        <w:t xml:space="preserve"> </w:t>
      </w:r>
      <w:r>
        <w:rPr>
          <w:spacing w:val="-1"/>
        </w:rPr>
        <w:t>convenido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formalización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acuerdo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7"/>
          <w:w w:val="99"/>
        </w:rPr>
        <w:t xml:space="preserve"> </w:t>
      </w:r>
      <w:r>
        <w:rPr>
          <w:spacing w:val="-1"/>
        </w:rPr>
        <w:t>colaboración,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regirá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siguientes:</w:t>
      </w:r>
    </w:p>
    <w:p w14:paraId="3E078798" w14:textId="77777777" w:rsidR="00EA14DF" w:rsidRDefault="00EA14DF" w:rsidP="00EA14DF">
      <w:pPr>
        <w:pStyle w:val="Textoindependiente"/>
        <w:kinsoku w:val="0"/>
        <w:overflowPunct w:val="0"/>
        <w:ind w:left="0"/>
      </w:pPr>
    </w:p>
    <w:p w14:paraId="41E9ADB5" w14:textId="77777777" w:rsidR="00EA14DF" w:rsidRDefault="00EA14DF" w:rsidP="00EA14DF">
      <w:pPr>
        <w:pStyle w:val="Textoindependiente"/>
        <w:kinsoku w:val="0"/>
        <w:overflowPunct w:val="0"/>
        <w:spacing w:before="12"/>
        <w:ind w:left="0"/>
        <w:rPr>
          <w:sz w:val="25"/>
          <w:szCs w:val="25"/>
        </w:rPr>
      </w:pPr>
    </w:p>
    <w:p w14:paraId="3CB9CA47" w14:textId="77777777" w:rsidR="00EA14DF" w:rsidRDefault="00EA14DF" w:rsidP="00EA14DF">
      <w:pPr>
        <w:pStyle w:val="Textoindependiente"/>
        <w:kinsoku w:val="0"/>
        <w:overflowPunct w:val="0"/>
        <w:spacing w:before="12"/>
        <w:ind w:left="0"/>
        <w:rPr>
          <w:sz w:val="25"/>
          <w:szCs w:val="25"/>
        </w:rPr>
      </w:pPr>
    </w:p>
    <w:p w14:paraId="3E91D13F" w14:textId="77777777" w:rsidR="00EA14DF" w:rsidRDefault="00EA14DF" w:rsidP="00015804">
      <w:pPr>
        <w:pStyle w:val="Ttulo31"/>
        <w:kinsoku w:val="0"/>
        <w:overflowPunct w:val="0"/>
        <w:ind w:left="3740" w:right="2692"/>
        <w:jc w:val="center"/>
        <w:outlineLvl w:val="9"/>
        <w:rPr>
          <w:b w:val="0"/>
          <w:bCs w:val="0"/>
        </w:rPr>
      </w:pPr>
      <w:r>
        <w:rPr>
          <w:spacing w:val="-1"/>
        </w:rPr>
        <w:t>ESTIPULACIONES</w:t>
      </w:r>
    </w:p>
    <w:p w14:paraId="7B15345A" w14:textId="77777777" w:rsidR="00EA14DF" w:rsidRDefault="00EA14DF" w:rsidP="00EA14DF">
      <w:pPr>
        <w:pStyle w:val="Textoindependiente"/>
        <w:kinsoku w:val="0"/>
        <w:overflowPunct w:val="0"/>
        <w:ind w:left="0"/>
        <w:rPr>
          <w:b/>
          <w:bCs/>
        </w:rPr>
      </w:pPr>
    </w:p>
    <w:p w14:paraId="7786520F" w14:textId="77777777" w:rsidR="00EA14DF" w:rsidRDefault="00EA14DF" w:rsidP="00EA14DF">
      <w:pPr>
        <w:pStyle w:val="Textoindependiente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770702E8" w14:textId="77777777" w:rsidR="00EA14DF" w:rsidRDefault="00EA14DF" w:rsidP="00EA14DF">
      <w:pPr>
        <w:pStyle w:val="Textoindependiente"/>
        <w:kinsoku w:val="0"/>
        <w:overflowPunct w:val="0"/>
        <w:ind w:right="433"/>
        <w:jc w:val="both"/>
      </w:pPr>
      <w:r>
        <w:rPr>
          <w:b/>
          <w:bCs/>
          <w:spacing w:val="-1"/>
        </w:rPr>
        <w:t>Primera.-</w:t>
      </w:r>
      <w:r>
        <w:rPr>
          <w:b/>
          <w:bCs/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rPr>
          <w:spacing w:val="-1"/>
        </w:rPr>
        <w:t>convenio</w:t>
      </w:r>
      <w:r>
        <w:rPr>
          <w:spacing w:val="15"/>
        </w:rPr>
        <w:t xml:space="preserve"> </w:t>
      </w:r>
      <w:r>
        <w:rPr>
          <w:spacing w:val="-2"/>
        </w:rPr>
        <w:t>constituye</w:t>
      </w:r>
      <w:r>
        <w:rPr>
          <w:spacing w:val="1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marco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colaboración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spacing w:val="37"/>
          <w:w w:val="99"/>
        </w:rPr>
        <w:t xml:space="preserve"> </w:t>
      </w:r>
      <w:r>
        <w:t>entidades</w:t>
      </w:r>
      <w:r>
        <w:rPr>
          <w:spacing w:val="35"/>
        </w:rPr>
        <w:t xml:space="preserve"> </w:t>
      </w:r>
      <w:r>
        <w:rPr>
          <w:spacing w:val="-1"/>
        </w:rPr>
        <w:t>firmantes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t>canalizar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cooperación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ARQUIA</w:t>
      </w:r>
      <w:r>
        <w:rPr>
          <w:spacing w:val="3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35"/>
          <w:w w:val="99"/>
        </w:rPr>
        <w:t xml:space="preserve"> </w:t>
      </w:r>
      <w:r>
        <w:t>actividades</w:t>
      </w:r>
      <w:r>
        <w:rPr>
          <w:spacing w:val="2"/>
        </w:rPr>
        <w:t xml:space="preserve"> </w:t>
      </w:r>
      <w:r>
        <w:rPr>
          <w:spacing w:val="-1"/>
        </w:rPr>
        <w:t>de _______________</w:t>
      </w:r>
      <w:r>
        <w:rPr>
          <w:spacing w:val="6"/>
        </w:rPr>
        <w:t xml:space="preserve"> </w:t>
      </w:r>
      <w:r>
        <w:t>encaminadas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mejor</w:t>
      </w:r>
      <w:r>
        <w:rPr>
          <w:spacing w:val="34"/>
        </w:rPr>
        <w:t xml:space="preserve"> </w:t>
      </w:r>
      <w:r>
        <w:rPr>
          <w:spacing w:val="-1"/>
        </w:rPr>
        <w:t>información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formación de</w:t>
      </w:r>
      <w:r>
        <w:rPr>
          <w:spacing w:val="-5"/>
        </w:rPr>
        <w:t xml:space="preserve"> </w:t>
      </w:r>
      <w:r>
        <w:rPr>
          <w:spacing w:val="-1"/>
        </w:rPr>
        <w:t>sus</w:t>
      </w:r>
      <w:r>
        <w:rPr>
          <w:spacing w:val="42"/>
          <w:w w:val="99"/>
        </w:rPr>
        <w:t xml:space="preserve"> </w:t>
      </w:r>
      <w:r>
        <w:t>colegiados.</w:t>
      </w:r>
    </w:p>
    <w:p w14:paraId="6307690D" w14:textId="77777777" w:rsidR="00EA14DF" w:rsidRDefault="00EA14DF" w:rsidP="00EA14DF">
      <w:pPr>
        <w:pStyle w:val="Textoindependiente"/>
        <w:kinsoku w:val="0"/>
        <w:overflowPunct w:val="0"/>
        <w:spacing w:before="2"/>
        <w:ind w:left="0"/>
      </w:pPr>
    </w:p>
    <w:p w14:paraId="2E5611C8" w14:textId="77777777" w:rsidR="00EA14DF" w:rsidRDefault="00EA14DF" w:rsidP="00EA14DF">
      <w:pPr>
        <w:pStyle w:val="Textoindependiente"/>
        <w:kinsoku w:val="0"/>
        <w:overflowPunct w:val="0"/>
        <w:ind w:right="432"/>
        <w:jc w:val="both"/>
        <w:rPr>
          <w:spacing w:val="-1"/>
        </w:rPr>
      </w:pPr>
      <w:r>
        <w:rPr>
          <w:b/>
          <w:bCs/>
          <w:spacing w:val="-1"/>
        </w:rPr>
        <w:t>Segunda.-</w:t>
      </w:r>
      <w:r>
        <w:rPr>
          <w:b/>
          <w:bCs/>
          <w:spacing w:val="51"/>
        </w:rPr>
        <w:t xml:space="preserve"> </w:t>
      </w:r>
      <w:r>
        <w:t>_____________</w:t>
      </w:r>
      <w:r>
        <w:rPr>
          <w:spacing w:val="55"/>
        </w:rPr>
        <w:t xml:space="preserve"> </w:t>
      </w:r>
      <w:r>
        <w:rPr>
          <w:spacing w:val="-2"/>
        </w:rPr>
        <w:t>participará</w:t>
      </w:r>
      <w:r>
        <w:rPr>
          <w:spacing w:val="57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sus</w:t>
      </w:r>
      <w:r>
        <w:rPr>
          <w:spacing w:val="54"/>
        </w:rPr>
        <w:t xml:space="preserve"> </w:t>
      </w:r>
      <w:r>
        <w:rPr>
          <w:spacing w:val="-1"/>
        </w:rPr>
        <w:t>asociados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existencia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4"/>
        </w:rPr>
        <w:t xml:space="preserve"> </w:t>
      </w:r>
      <w:r>
        <w:rPr>
          <w:spacing w:val="-1"/>
        </w:rPr>
        <w:t>presente</w:t>
      </w:r>
      <w:r>
        <w:rPr>
          <w:spacing w:val="55"/>
          <w:w w:val="99"/>
        </w:rPr>
        <w:t xml:space="preserve"> </w:t>
      </w:r>
      <w:r>
        <w:rPr>
          <w:spacing w:val="-1"/>
        </w:rPr>
        <w:t>convenio,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informará,</w:t>
      </w:r>
      <w:r>
        <w:rPr>
          <w:spacing w:val="4"/>
        </w:rPr>
        <w:t xml:space="preserve"> </w:t>
      </w:r>
      <w:r>
        <w:rPr>
          <w:spacing w:val="-2"/>
        </w:rPr>
        <w:t>siguiendo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pautas</w:t>
      </w:r>
      <w:r>
        <w:rPr>
          <w:spacing w:val="4"/>
        </w:rPr>
        <w:t xml:space="preserve"> </w:t>
      </w:r>
      <w:r>
        <w:rPr>
          <w:spacing w:val="-1"/>
        </w:rPr>
        <w:t>habituales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funcionamiento,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51"/>
          <w:w w:val="99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actividades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1"/>
        </w:rPr>
        <w:t>colaboración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desarrollen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amparo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mismo.</w:t>
      </w:r>
    </w:p>
    <w:p w14:paraId="36F4FB60" w14:textId="77777777" w:rsidR="00EA14DF" w:rsidRDefault="00EA14DF" w:rsidP="00EA14DF">
      <w:pPr>
        <w:pStyle w:val="Textoindependiente"/>
        <w:kinsoku w:val="0"/>
        <w:overflowPunct w:val="0"/>
        <w:ind w:right="432"/>
        <w:jc w:val="both"/>
      </w:pPr>
    </w:p>
    <w:p w14:paraId="6F5C63EB" w14:textId="77777777" w:rsidR="00EA14DF" w:rsidRDefault="00EA14DF" w:rsidP="00EA14DF">
      <w:pPr>
        <w:pStyle w:val="Textoindependiente"/>
        <w:kinsoku w:val="0"/>
        <w:overflowPunct w:val="0"/>
        <w:spacing w:before="11"/>
        <w:ind w:left="0"/>
        <w:rPr>
          <w:sz w:val="25"/>
          <w:szCs w:val="25"/>
        </w:rPr>
      </w:pPr>
    </w:p>
    <w:p w14:paraId="46722A9A" w14:textId="77777777" w:rsidR="00EA14DF" w:rsidRDefault="00EA14DF" w:rsidP="00EA14DF">
      <w:pPr>
        <w:pStyle w:val="Ttulo31"/>
        <w:kinsoku w:val="0"/>
        <w:overflowPunct w:val="0"/>
        <w:jc w:val="both"/>
        <w:outlineLvl w:val="9"/>
        <w:rPr>
          <w:b w:val="0"/>
          <w:bCs w:val="0"/>
        </w:rPr>
      </w:pPr>
      <w:r>
        <w:rPr>
          <w:spacing w:val="-1"/>
          <w:u w:val="single"/>
        </w:rPr>
        <w:t>Por</w:t>
      </w:r>
      <w:r>
        <w:rPr>
          <w:spacing w:val="-21"/>
          <w:u w:val="single"/>
        </w:rPr>
        <w:t xml:space="preserve"> </w:t>
      </w:r>
      <w:r>
        <w:rPr>
          <w:u w:val="single"/>
        </w:rPr>
        <w:t>parte</w:t>
      </w:r>
      <w:r>
        <w:rPr>
          <w:spacing w:val="-17"/>
          <w:u w:val="single"/>
        </w:rPr>
        <w:t xml:space="preserve"> </w:t>
      </w:r>
      <w:r>
        <w:rPr>
          <w:spacing w:val="2"/>
          <w:u w:val="single"/>
        </w:rPr>
        <w:t>de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ARQUIA:</w:t>
      </w:r>
    </w:p>
    <w:p w14:paraId="24D93615" w14:textId="77777777" w:rsidR="00EA14DF" w:rsidRDefault="00EA14DF" w:rsidP="00EA14DF">
      <w:pPr>
        <w:pStyle w:val="Textoindependiente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</w:p>
    <w:p w14:paraId="3BFC78D4" w14:textId="77777777" w:rsidR="00EA14DF" w:rsidRDefault="00EA14DF" w:rsidP="00EA14DF">
      <w:pPr>
        <w:pStyle w:val="Textoindependiente"/>
        <w:kinsoku w:val="0"/>
        <w:overflowPunct w:val="0"/>
        <w:spacing w:before="47"/>
        <w:ind w:right="393"/>
        <w:rPr>
          <w:spacing w:val="-2"/>
        </w:rPr>
      </w:pPr>
      <w:r>
        <w:t>Se</w:t>
      </w:r>
      <w:r>
        <w:rPr>
          <w:spacing w:val="-2"/>
        </w:rPr>
        <w:t xml:space="preserve"> </w:t>
      </w:r>
      <w:r>
        <w:rPr>
          <w:spacing w:val="-1"/>
        </w:rPr>
        <w:t>ofrece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línea</w:t>
      </w:r>
      <w:r>
        <w:rPr>
          <w:spacing w:val="4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productos</w:t>
      </w:r>
      <w:r>
        <w:rPr>
          <w:spacing w:val="-5"/>
        </w:rPr>
        <w:t xml:space="preserve"> </w:t>
      </w:r>
      <w:r>
        <w:rPr>
          <w:spacing w:val="-1"/>
        </w:rPr>
        <w:t>específicos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colectivo: </w:t>
      </w:r>
    </w:p>
    <w:p w14:paraId="5FB43581" w14:textId="77777777" w:rsidR="00EA14DF" w:rsidRDefault="00EA14DF" w:rsidP="00EA14DF">
      <w:pPr>
        <w:pStyle w:val="Textoindependiente"/>
        <w:kinsoku w:val="0"/>
        <w:overflowPunct w:val="0"/>
        <w:spacing w:before="2"/>
        <w:ind w:left="0"/>
      </w:pPr>
    </w:p>
    <w:p w14:paraId="1F758390" w14:textId="77777777" w:rsidR="00EA14DF" w:rsidRDefault="00EA14DF" w:rsidP="00EA14DF">
      <w:pPr>
        <w:pStyle w:val="Ttulo31"/>
        <w:kinsoku w:val="0"/>
        <w:overflowPunct w:val="0"/>
        <w:ind w:left="544"/>
        <w:outlineLvl w:val="9"/>
        <w:rPr>
          <w:b w:val="0"/>
          <w:bCs w:val="0"/>
        </w:rPr>
      </w:pPr>
      <w:r>
        <w:rPr>
          <w:spacing w:val="-1"/>
          <w:u w:val="single"/>
        </w:rPr>
        <w:t>Oferta para la Actividad Profesional:</w:t>
      </w:r>
    </w:p>
    <w:p w14:paraId="7A44DBCA" w14:textId="77777777" w:rsidR="00EA14DF" w:rsidRDefault="00EA14DF" w:rsidP="00EA14DF">
      <w:pPr>
        <w:pStyle w:val="Textoindependiente"/>
        <w:kinsoku w:val="0"/>
        <w:overflowPunct w:val="0"/>
        <w:spacing w:before="9"/>
        <w:ind w:left="360"/>
        <w:rPr>
          <w:b/>
          <w:bCs/>
          <w:sz w:val="18"/>
          <w:szCs w:val="18"/>
        </w:rPr>
      </w:pPr>
    </w:p>
    <w:p w14:paraId="3EB0C23A" w14:textId="77777777" w:rsidR="00EA14DF" w:rsidRPr="00133773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Cuenta de Crédito Profesional</w:t>
      </w:r>
    </w:p>
    <w:p w14:paraId="1E181000" w14:textId="77777777" w:rsidR="00EA14DF" w:rsidRPr="00133773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Préstamo Inversión</w:t>
      </w:r>
    </w:p>
    <w:p w14:paraId="1C2A9D2E" w14:textId="77777777" w:rsidR="00EA14DF" w:rsidRPr="00015804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Gestión de recibos</w:t>
      </w:r>
    </w:p>
    <w:p w14:paraId="29DCA4A3" w14:textId="77777777" w:rsidR="00015804" w:rsidRPr="000772F8" w:rsidRDefault="00015804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TPV</w:t>
      </w:r>
    </w:p>
    <w:p w14:paraId="10A4BA2A" w14:textId="77777777" w:rsidR="00EA14DF" w:rsidRDefault="00EA14DF" w:rsidP="00EA14DF">
      <w:pPr>
        <w:pStyle w:val="Ttulo31"/>
        <w:kinsoku w:val="0"/>
        <w:overflowPunct w:val="0"/>
        <w:ind w:left="544"/>
        <w:outlineLvl w:val="9"/>
        <w:rPr>
          <w:spacing w:val="-1"/>
          <w:u w:val="single"/>
        </w:rPr>
      </w:pPr>
    </w:p>
    <w:p w14:paraId="1A869289" w14:textId="77777777" w:rsidR="00EA14DF" w:rsidRDefault="00EA14DF" w:rsidP="00EA14DF">
      <w:pPr>
        <w:pStyle w:val="Ttulo31"/>
        <w:kinsoku w:val="0"/>
        <w:overflowPunct w:val="0"/>
        <w:ind w:left="544"/>
        <w:outlineLvl w:val="9"/>
        <w:rPr>
          <w:spacing w:val="-1"/>
          <w:u w:val="single"/>
        </w:rPr>
      </w:pPr>
    </w:p>
    <w:p w14:paraId="37B04ADE" w14:textId="77777777" w:rsidR="00EA14DF" w:rsidRDefault="00EA14DF" w:rsidP="00EA14DF">
      <w:pPr>
        <w:pStyle w:val="Ttulo31"/>
        <w:kinsoku w:val="0"/>
        <w:overflowPunct w:val="0"/>
        <w:ind w:left="544"/>
        <w:outlineLvl w:val="9"/>
        <w:rPr>
          <w:b w:val="0"/>
          <w:bCs w:val="0"/>
        </w:rPr>
      </w:pPr>
      <w:r>
        <w:rPr>
          <w:spacing w:val="-1"/>
          <w:u w:val="single"/>
        </w:rPr>
        <w:t>Oferta para el Día a día:</w:t>
      </w:r>
    </w:p>
    <w:p w14:paraId="0134E9DD" w14:textId="77777777" w:rsidR="00EA14DF" w:rsidRDefault="00EA14DF" w:rsidP="00EA14DF">
      <w:pPr>
        <w:pStyle w:val="Textoindependiente"/>
        <w:kinsoku w:val="0"/>
        <w:overflowPunct w:val="0"/>
        <w:spacing w:before="9"/>
        <w:ind w:left="360"/>
        <w:rPr>
          <w:b/>
          <w:bCs/>
          <w:sz w:val="21"/>
          <w:szCs w:val="21"/>
        </w:rPr>
      </w:pPr>
    </w:p>
    <w:p w14:paraId="65FC7423" w14:textId="77777777" w:rsidR="00EA14DF" w:rsidRPr="00133773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Cuenta</w:t>
      </w:r>
      <w:r>
        <w:rPr>
          <w:spacing w:val="-15"/>
        </w:rPr>
        <w:t xml:space="preserve"> </w:t>
      </w:r>
      <w:r>
        <w:rPr>
          <w:spacing w:val="-1"/>
        </w:rPr>
        <w:t>Corriente</w:t>
      </w:r>
    </w:p>
    <w:p w14:paraId="21004D0B" w14:textId="77777777" w:rsidR="00EA14DF" w:rsidRPr="00133773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Tarjetas</w:t>
      </w:r>
    </w:p>
    <w:p w14:paraId="23985446" w14:textId="77777777" w:rsidR="00EA14DF" w:rsidRPr="00133773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Préstamo Personal</w:t>
      </w:r>
    </w:p>
    <w:p w14:paraId="25E5BA87" w14:textId="77777777" w:rsidR="00EA14DF" w:rsidRPr="00133773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Préstamo Máster</w:t>
      </w:r>
      <w:r>
        <w:rPr>
          <w:spacing w:val="-15"/>
        </w:rPr>
        <w:t xml:space="preserve"> </w:t>
      </w:r>
    </w:p>
    <w:p w14:paraId="79319040" w14:textId="77777777" w:rsidR="00EA14DF" w:rsidRDefault="00EA14DF" w:rsidP="00EA14DF">
      <w:pPr>
        <w:pStyle w:val="Textoindependiente"/>
        <w:tabs>
          <w:tab w:val="left" w:pos="905"/>
        </w:tabs>
        <w:kinsoku w:val="0"/>
        <w:overflowPunct w:val="0"/>
        <w:ind w:left="544"/>
      </w:pPr>
    </w:p>
    <w:p w14:paraId="7D77E4D4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B928356" w14:textId="77777777" w:rsidR="00EA14DF" w:rsidRDefault="00EA14DF" w:rsidP="00EA14DF">
      <w:pPr>
        <w:pStyle w:val="Ttulo31"/>
        <w:kinsoku w:val="0"/>
        <w:overflowPunct w:val="0"/>
        <w:ind w:left="544"/>
        <w:outlineLvl w:val="9"/>
        <w:rPr>
          <w:b w:val="0"/>
          <w:bCs w:val="0"/>
        </w:rPr>
      </w:pPr>
      <w:r>
        <w:rPr>
          <w:spacing w:val="-1"/>
          <w:u w:val="single"/>
        </w:rPr>
        <w:t>Ahorro - Inversión:</w:t>
      </w:r>
    </w:p>
    <w:p w14:paraId="3EC570DB" w14:textId="77777777" w:rsidR="00EA14DF" w:rsidRDefault="00EA14DF" w:rsidP="00EA14DF">
      <w:pPr>
        <w:pStyle w:val="Textoindependiente"/>
        <w:kinsoku w:val="0"/>
        <w:overflowPunct w:val="0"/>
        <w:spacing w:before="9"/>
        <w:ind w:left="360"/>
        <w:rPr>
          <w:b/>
          <w:bCs/>
          <w:sz w:val="21"/>
          <w:szCs w:val="21"/>
        </w:rPr>
      </w:pPr>
    </w:p>
    <w:p w14:paraId="378749B7" w14:textId="77777777" w:rsidR="00EA14DF" w:rsidRPr="00E05C47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r>
        <w:rPr>
          <w:spacing w:val="-1"/>
        </w:rPr>
        <w:t>Fondos de Inversión</w:t>
      </w:r>
    </w:p>
    <w:p w14:paraId="5C23C83F" w14:textId="77777777" w:rsidR="00EA14DF" w:rsidRPr="00133773" w:rsidRDefault="00EA14DF" w:rsidP="00EA14DF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</w:pPr>
      <w:proofErr w:type="spellStart"/>
      <w:r>
        <w:rPr>
          <w:spacing w:val="-1"/>
        </w:rPr>
        <w:t>FondSelect</w:t>
      </w:r>
      <w:proofErr w:type="spellEnd"/>
    </w:p>
    <w:p w14:paraId="63C5FFC3" w14:textId="77777777" w:rsidR="00EA14DF" w:rsidRDefault="00EA14DF" w:rsidP="00EA14DF">
      <w:pPr>
        <w:pStyle w:val="Textoindependiente"/>
        <w:kinsoku w:val="0"/>
        <w:overflowPunct w:val="0"/>
        <w:spacing w:before="1"/>
        <w:ind w:left="536"/>
      </w:pPr>
    </w:p>
    <w:p w14:paraId="3DF1C4BD" w14:textId="77777777" w:rsidR="00EA14DF" w:rsidRPr="000772F8" w:rsidRDefault="00EA14DF" w:rsidP="00EA14DF">
      <w:pPr>
        <w:pStyle w:val="Textoindependiente"/>
        <w:kinsoku w:val="0"/>
        <w:overflowPunct w:val="0"/>
        <w:spacing w:before="1"/>
        <w:rPr>
          <w:smallCaps/>
        </w:rPr>
      </w:pPr>
      <w:r>
        <w:rPr>
          <w:spacing w:val="-1"/>
        </w:rPr>
        <w:t xml:space="preserve">Las condiciones específicas de los productos comentados en el momento actual son las que figuran como ANEXO de este convenio y se aplicarán necesariamente las condiciones que estén en vigor en cada momento para cada producto de los comentados. </w:t>
      </w:r>
    </w:p>
    <w:p w14:paraId="7F156BE2" w14:textId="77777777" w:rsidR="00EA14DF" w:rsidRDefault="00EA14DF" w:rsidP="00EA14DF">
      <w:pPr>
        <w:pStyle w:val="Textoindependiente"/>
        <w:kinsoku w:val="0"/>
        <w:overflowPunct w:val="0"/>
        <w:spacing w:before="6"/>
        <w:ind w:left="851" w:right="762"/>
        <w:rPr>
          <w:sz w:val="24"/>
          <w:szCs w:val="24"/>
        </w:rPr>
      </w:pPr>
    </w:p>
    <w:p w14:paraId="73D8CC83" w14:textId="77777777" w:rsidR="00EA14DF" w:rsidRDefault="00EA14DF" w:rsidP="00015804">
      <w:pPr>
        <w:pStyle w:val="Textoindependiente"/>
        <w:kinsoku w:val="0"/>
        <w:overflowPunct w:val="0"/>
        <w:ind w:left="851" w:right="-1"/>
        <w:jc w:val="both"/>
      </w:pPr>
      <w:r>
        <w:rPr>
          <w:b/>
          <w:bCs/>
          <w:spacing w:val="-1"/>
        </w:rPr>
        <w:t>Tercera.-</w:t>
      </w:r>
      <w:r>
        <w:rPr>
          <w:b/>
          <w:bCs/>
          <w:spacing w:val="7"/>
        </w:rPr>
        <w:t xml:space="preserve"> </w:t>
      </w:r>
      <w:r>
        <w:rPr>
          <w:spacing w:val="-1"/>
        </w:rPr>
        <w:t>Las condiciones establecidas en el ANEXO serán modificables por ARQUIA de acuerdo con la evolución del mercado.</w:t>
      </w:r>
    </w:p>
    <w:p w14:paraId="5F2AB0E7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  <w:rPr>
          <w:b/>
          <w:bCs/>
          <w:spacing w:val="-1"/>
        </w:rPr>
      </w:pPr>
    </w:p>
    <w:p w14:paraId="03D17CBE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</w:pPr>
      <w:r>
        <w:rPr>
          <w:b/>
          <w:bCs/>
          <w:spacing w:val="-1"/>
        </w:rPr>
        <w:t>Cuarta.-</w:t>
      </w:r>
      <w:r>
        <w:rPr>
          <w:b/>
          <w:bCs/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rPr>
          <w:spacing w:val="11"/>
        </w:rPr>
        <w:t xml:space="preserve"> </w:t>
      </w:r>
      <w:r>
        <w:rPr>
          <w:spacing w:val="-1"/>
        </w:rPr>
        <w:t>otro</w:t>
      </w:r>
      <w:r>
        <w:rPr>
          <w:spacing w:val="4"/>
        </w:rPr>
        <w:t xml:space="preserve"> </w:t>
      </w:r>
      <w:r>
        <w:rPr>
          <w:spacing w:val="-1"/>
        </w:rPr>
        <w:t>producto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rPr>
          <w:spacing w:val="-1"/>
        </w:rPr>
        <w:t>financiero,</w:t>
      </w:r>
      <w:r>
        <w:rPr>
          <w:spacing w:val="2"/>
        </w:rPr>
        <w:t xml:space="preserve"> </w:t>
      </w:r>
      <w:r>
        <w:rPr>
          <w:spacing w:val="-2"/>
        </w:rPr>
        <w:t>no</w:t>
      </w:r>
      <w:r>
        <w:rPr>
          <w:spacing w:val="26"/>
          <w:w w:val="99"/>
        </w:rPr>
        <w:t xml:space="preserve"> </w:t>
      </w:r>
      <w:r>
        <w:rPr>
          <w:spacing w:val="-1"/>
        </w:rPr>
        <w:t>incluido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esta</w:t>
      </w:r>
      <w:r>
        <w:rPr>
          <w:spacing w:val="29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objeto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acuerdo</w:t>
      </w:r>
      <w:r>
        <w:rPr>
          <w:spacing w:val="30"/>
        </w:rPr>
        <w:t xml:space="preserve"> </w:t>
      </w:r>
      <w:r>
        <w:t>escrito,</w:t>
      </w:r>
      <w:r>
        <w:rPr>
          <w:spacing w:val="25"/>
        </w:rPr>
        <w:t xml:space="preserve"> </w:t>
      </w:r>
      <w:r>
        <w:rPr>
          <w:spacing w:val="-1"/>
        </w:rPr>
        <w:t>siguiendo</w:t>
      </w:r>
      <w:r>
        <w:rPr>
          <w:spacing w:val="27"/>
        </w:rPr>
        <w:t xml:space="preserve"> </w:t>
      </w:r>
      <w:r>
        <w:t>los</w:t>
      </w:r>
      <w:r>
        <w:rPr>
          <w:spacing w:val="29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7"/>
        </w:rPr>
        <w:t xml:space="preserve"> </w:t>
      </w:r>
      <w:r>
        <w:rPr>
          <w:spacing w:val="-2"/>
        </w:rPr>
        <w:t>internos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cada</w:t>
      </w:r>
      <w:r>
        <w:rPr>
          <w:spacing w:val="14"/>
        </w:rPr>
        <w:t xml:space="preserve"> </w:t>
      </w:r>
      <w:r>
        <w:rPr>
          <w:spacing w:val="-2"/>
        </w:rPr>
        <w:t>entidad.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partes</w:t>
      </w:r>
      <w:r>
        <w:rPr>
          <w:spacing w:val="9"/>
        </w:rPr>
        <w:t xml:space="preserve"> </w:t>
      </w:r>
      <w:r>
        <w:t>mantendrán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40"/>
          <w:w w:val="99"/>
        </w:rPr>
        <w:t xml:space="preserve"> </w:t>
      </w:r>
      <w:r>
        <w:rPr>
          <w:spacing w:val="-1"/>
        </w:rPr>
        <w:t>colaboración</w:t>
      </w:r>
      <w:r>
        <w:rPr>
          <w:spacing w:val="-19"/>
        </w:rPr>
        <w:t xml:space="preserve"> </w:t>
      </w:r>
      <w:r>
        <w:rPr>
          <w:spacing w:val="-1"/>
        </w:rPr>
        <w:t>la</w:t>
      </w:r>
      <w:r>
        <w:rPr>
          <w:spacing w:val="-19"/>
        </w:rPr>
        <w:t xml:space="preserve"> </w:t>
      </w:r>
      <w:r>
        <w:t>mayor</w:t>
      </w:r>
      <w:r>
        <w:rPr>
          <w:spacing w:val="-18"/>
        </w:rPr>
        <w:t xml:space="preserve"> </w:t>
      </w:r>
      <w:r>
        <w:rPr>
          <w:spacing w:val="-1"/>
        </w:rPr>
        <w:t>sencillez,</w:t>
      </w:r>
      <w:r>
        <w:rPr>
          <w:spacing w:val="-19"/>
        </w:rPr>
        <w:t xml:space="preserve"> </w:t>
      </w:r>
      <w:r>
        <w:rPr>
          <w:spacing w:val="-1"/>
        </w:rPr>
        <w:t>cruzándose</w:t>
      </w:r>
      <w:r>
        <w:rPr>
          <w:spacing w:val="-19"/>
        </w:rPr>
        <w:t xml:space="preserve"> </w:t>
      </w:r>
      <w:r>
        <w:rPr>
          <w:spacing w:val="-1"/>
        </w:rPr>
        <w:t>cartas</w:t>
      </w:r>
      <w:r>
        <w:rPr>
          <w:spacing w:val="-20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t>concretas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24"/>
          <w:w w:val="99"/>
        </w:rPr>
        <w:t xml:space="preserve"> </w:t>
      </w:r>
      <w:r>
        <w:t>las</w:t>
      </w:r>
      <w:r>
        <w:rPr>
          <w:spacing w:val="-34"/>
        </w:rPr>
        <w:t xml:space="preserve"> </w:t>
      </w:r>
      <w:r>
        <w:rPr>
          <w:spacing w:val="-1"/>
        </w:rPr>
        <w:t>colaboraciones.</w:t>
      </w:r>
    </w:p>
    <w:p w14:paraId="16AB2AF1" w14:textId="77777777" w:rsidR="00EA14DF" w:rsidRDefault="00EA14DF" w:rsidP="00EA14DF">
      <w:pPr>
        <w:pStyle w:val="Textoindependiente"/>
        <w:kinsoku w:val="0"/>
        <w:overflowPunct w:val="0"/>
        <w:spacing w:before="1"/>
        <w:ind w:left="851" w:right="762"/>
      </w:pPr>
    </w:p>
    <w:p w14:paraId="3F9B0F95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</w:pPr>
      <w:r>
        <w:rPr>
          <w:b/>
          <w:bCs/>
          <w:spacing w:val="-1"/>
        </w:rPr>
        <w:t>Quinta.-</w:t>
      </w:r>
      <w:r>
        <w:rPr>
          <w:b/>
          <w:bCs/>
          <w:spacing w:val="24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presente</w:t>
      </w:r>
      <w:r>
        <w:rPr>
          <w:spacing w:val="29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t>tendrá</w:t>
      </w:r>
      <w:r>
        <w:rPr>
          <w:spacing w:val="23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rPr>
          <w:spacing w:val="-1"/>
        </w:rPr>
        <w:t>duración</w:t>
      </w:r>
      <w:r>
        <w:rPr>
          <w:spacing w:val="27"/>
        </w:rPr>
        <w:t xml:space="preserve"> </w:t>
      </w:r>
      <w:r>
        <w:rPr>
          <w:spacing w:val="-2"/>
        </w:rPr>
        <w:t>inicial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año</w:t>
      </w:r>
      <w:r>
        <w:rPr>
          <w:spacing w:val="2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partir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fecha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2"/>
        </w:rPr>
        <w:t>consta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mismo,</w:t>
      </w:r>
      <w:r>
        <w:rPr>
          <w:spacing w:val="31"/>
        </w:rPr>
        <w:t xml:space="preserve"> </w:t>
      </w:r>
      <w:r>
        <w:rPr>
          <w:spacing w:val="-1"/>
        </w:rPr>
        <w:t>pudiendo</w:t>
      </w:r>
      <w:r>
        <w:rPr>
          <w:spacing w:val="35"/>
        </w:rPr>
        <w:t xml:space="preserve"> </w:t>
      </w:r>
      <w:r>
        <w:rPr>
          <w:spacing w:val="-1"/>
        </w:rPr>
        <w:t>prorrogarse</w:t>
      </w:r>
      <w:r>
        <w:rPr>
          <w:spacing w:val="34"/>
        </w:rPr>
        <w:t xml:space="preserve"> </w:t>
      </w:r>
      <w:r>
        <w:t>tácitamente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2"/>
        </w:rPr>
        <w:t>periodos</w:t>
      </w:r>
      <w:r>
        <w:rPr>
          <w:spacing w:val="53"/>
          <w:w w:val="99"/>
        </w:rPr>
        <w:t xml:space="preserve"> </w:t>
      </w:r>
      <w:r>
        <w:rPr>
          <w:spacing w:val="-1"/>
        </w:rPr>
        <w:t>anuales,</w:t>
      </w:r>
      <w:r>
        <w:rPr>
          <w:spacing w:val="5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no mediar</w:t>
      </w:r>
      <w:r>
        <w:rPr>
          <w:spacing w:val="3"/>
        </w:rPr>
        <w:t xml:space="preserve"> </w:t>
      </w:r>
      <w:r>
        <w:t>comunicación</w:t>
      </w:r>
      <w:r>
        <w:rPr>
          <w:spacing w:val="5"/>
        </w:rPr>
        <w:t xml:space="preserve"> </w:t>
      </w:r>
      <w:r>
        <w:t>previa</w:t>
      </w:r>
      <w:r>
        <w:rPr>
          <w:spacing w:val="56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sentido</w:t>
      </w:r>
      <w:r>
        <w:rPr>
          <w:spacing w:val="58"/>
        </w:rPr>
        <w:t xml:space="preserve"> </w:t>
      </w:r>
      <w:r>
        <w:rPr>
          <w:spacing w:val="-1"/>
        </w:rPr>
        <w:t>contrario.</w:t>
      </w:r>
      <w:r>
        <w:rPr>
          <w:spacing w:val="56"/>
        </w:rPr>
        <w:t xml:space="preserve"> </w:t>
      </w:r>
      <w:r>
        <w:t>Sin</w:t>
      </w:r>
      <w:r>
        <w:rPr>
          <w:spacing w:val="25"/>
          <w:w w:val="99"/>
        </w:rPr>
        <w:t xml:space="preserve"> </w:t>
      </w:r>
      <w:r>
        <w:rPr>
          <w:spacing w:val="-1"/>
        </w:rPr>
        <w:t>perjuicio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ello</w:t>
      </w:r>
      <w:r>
        <w:rPr>
          <w:spacing w:val="54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rPr>
          <w:spacing w:val="-1"/>
        </w:rPr>
        <w:t>partes</w:t>
      </w:r>
      <w:r>
        <w:rPr>
          <w:spacing w:val="53"/>
        </w:rPr>
        <w:t xml:space="preserve"> </w:t>
      </w:r>
      <w:r>
        <w:rPr>
          <w:spacing w:val="-1"/>
        </w:rPr>
        <w:t>podrán</w:t>
      </w:r>
      <w:r>
        <w:rPr>
          <w:spacing w:val="54"/>
        </w:rPr>
        <w:t xml:space="preserve"> </w:t>
      </w:r>
      <w:r>
        <w:rPr>
          <w:spacing w:val="-2"/>
        </w:rPr>
        <w:t>finalizar</w:t>
      </w:r>
      <w:r>
        <w:rPr>
          <w:spacing w:val="49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presente</w:t>
      </w:r>
      <w:r>
        <w:rPr>
          <w:spacing w:val="56"/>
        </w:rPr>
        <w:t xml:space="preserve"> </w:t>
      </w:r>
      <w:r>
        <w:rPr>
          <w:spacing w:val="-1"/>
        </w:rPr>
        <w:t>convenio</w:t>
      </w:r>
      <w:r>
        <w:rPr>
          <w:spacing w:val="48"/>
        </w:rPr>
        <w:t xml:space="preserve"> </w:t>
      </w:r>
      <w:r>
        <w:rPr>
          <w:spacing w:val="-1"/>
        </w:rPr>
        <w:t>sin</w:t>
      </w:r>
      <w:r>
        <w:rPr>
          <w:spacing w:val="53"/>
        </w:rPr>
        <w:t xml:space="preserve"> </w:t>
      </w:r>
      <w:r>
        <w:t>más</w:t>
      </w:r>
      <w:r>
        <w:rPr>
          <w:spacing w:val="52"/>
        </w:rPr>
        <w:t xml:space="preserve"> </w:t>
      </w:r>
      <w:r>
        <w:t>que</w:t>
      </w:r>
      <w:r>
        <w:rPr>
          <w:spacing w:val="35"/>
          <w:w w:val="99"/>
        </w:rPr>
        <w:t xml:space="preserve"> </w:t>
      </w:r>
      <w:r>
        <w:rPr>
          <w:spacing w:val="-2"/>
        </w:rPr>
        <w:t>notificárselo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t>escrito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contraparte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preaviso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60</w:t>
      </w:r>
      <w:r>
        <w:rPr>
          <w:spacing w:val="6"/>
        </w:rPr>
        <w:t xml:space="preserve"> </w:t>
      </w:r>
      <w:r>
        <w:rPr>
          <w:spacing w:val="-1"/>
        </w:rPr>
        <w:t>días,</w:t>
      </w:r>
      <w:r>
        <w:rPr>
          <w:spacing w:val="5"/>
        </w:rPr>
        <w:t xml:space="preserve"> </w:t>
      </w:r>
      <w:r>
        <w:rPr>
          <w:spacing w:val="-1"/>
        </w:rPr>
        <w:t>sin</w:t>
      </w:r>
      <w:r>
        <w:rPr>
          <w:spacing w:val="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ello</w:t>
      </w:r>
      <w:r>
        <w:rPr>
          <w:spacing w:val="43"/>
          <w:w w:val="99"/>
        </w:rPr>
        <w:t xml:space="preserve"> </w:t>
      </w:r>
      <w:r>
        <w:t>afecte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compromisos</w:t>
      </w:r>
      <w:r>
        <w:rPr>
          <w:spacing w:val="37"/>
        </w:rPr>
        <w:t xml:space="preserve"> </w:t>
      </w:r>
      <w:r>
        <w:rPr>
          <w:spacing w:val="-1"/>
        </w:rPr>
        <w:t>específicos</w:t>
      </w:r>
      <w:r>
        <w:rPr>
          <w:spacing w:val="39"/>
        </w:rPr>
        <w:t xml:space="preserve"> </w:t>
      </w:r>
      <w:r>
        <w:t>asumidos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41"/>
        </w:rPr>
        <w:t xml:space="preserve"> </w:t>
      </w:r>
      <w:r>
        <w:t>ellas</w:t>
      </w:r>
      <w:r>
        <w:rPr>
          <w:spacing w:val="35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amparo</w:t>
      </w:r>
      <w:r>
        <w:rPr>
          <w:spacing w:val="3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mismo.</w:t>
      </w:r>
    </w:p>
    <w:p w14:paraId="3AB18B2A" w14:textId="77777777" w:rsidR="00EA14DF" w:rsidRDefault="00EA14DF" w:rsidP="00EA14DF">
      <w:pPr>
        <w:pStyle w:val="Textoindependiente"/>
        <w:kinsoku w:val="0"/>
        <w:overflowPunct w:val="0"/>
        <w:spacing w:before="8"/>
        <w:ind w:left="851" w:right="762"/>
        <w:rPr>
          <w:sz w:val="27"/>
          <w:szCs w:val="27"/>
        </w:rPr>
      </w:pPr>
    </w:p>
    <w:p w14:paraId="4834A166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</w:pPr>
      <w:r>
        <w:rPr>
          <w:b/>
          <w:bCs/>
          <w:spacing w:val="-1"/>
        </w:rPr>
        <w:t>Sexta.-</w:t>
      </w:r>
      <w:r>
        <w:rPr>
          <w:b/>
          <w:bCs/>
          <w:spacing w:val="13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correcta</w:t>
      </w:r>
      <w:r>
        <w:rPr>
          <w:spacing w:val="19"/>
        </w:rPr>
        <w:t xml:space="preserve"> </w:t>
      </w:r>
      <w:r>
        <w:t>interpretación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presente</w:t>
      </w:r>
      <w:r>
        <w:rPr>
          <w:spacing w:val="18"/>
        </w:rPr>
        <w:t xml:space="preserve"> </w:t>
      </w:r>
      <w:r>
        <w:rPr>
          <w:spacing w:val="-1"/>
        </w:rPr>
        <w:t>Acuerdo,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el</w:t>
      </w:r>
      <w:r>
        <w:rPr>
          <w:spacing w:val="29"/>
          <w:w w:val="99"/>
        </w:rPr>
        <w:t xml:space="preserve"> </w:t>
      </w:r>
      <w:r>
        <w:t>análisis</w:t>
      </w:r>
      <w:r>
        <w:rPr>
          <w:spacing w:val="43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su</w:t>
      </w:r>
      <w:r>
        <w:rPr>
          <w:spacing w:val="47"/>
        </w:rPr>
        <w:t xml:space="preserve"> </w:t>
      </w:r>
      <w:r>
        <w:rPr>
          <w:spacing w:val="-1"/>
        </w:rPr>
        <w:t>desarrollo</w:t>
      </w:r>
      <w:r>
        <w:rPr>
          <w:spacing w:val="50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condiciones</w:t>
      </w:r>
      <w:r>
        <w:rPr>
          <w:spacing w:val="46"/>
        </w:rPr>
        <w:t xml:space="preserve"> </w:t>
      </w:r>
      <w:r>
        <w:rPr>
          <w:spacing w:val="-1"/>
        </w:rPr>
        <w:t>financieras,</w:t>
      </w:r>
      <w:r>
        <w:rPr>
          <w:spacing w:val="49"/>
        </w:rPr>
        <w:t xml:space="preserve"> </w:t>
      </w:r>
      <w:r>
        <w:t>actualización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estudio</w:t>
      </w:r>
      <w:r>
        <w:rPr>
          <w:spacing w:val="48"/>
        </w:rPr>
        <w:t xml:space="preserve"> </w:t>
      </w:r>
      <w:r>
        <w:t>de</w:t>
      </w:r>
      <w:r>
        <w:rPr>
          <w:spacing w:val="21"/>
          <w:w w:val="99"/>
        </w:rPr>
        <w:t xml:space="preserve"> </w:t>
      </w:r>
      <w:r>
        <w:rPr>
          <w:spacing w:val="-1"/>
        </w:rPr>
        <w:t>nuevas</w:t>
      </w:r>
      <w:r>
        <w:rPr>
          <w:spacing w:val="25"/>
        </w:rPr>
        <w:t xml:space="preserve"> </w:t>
      </w:r>
      <w:r>
        <w:rPr>
          <w:spacing w:val="-1"/>
        </w:rPr>
        <w:t>propuestas,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crea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spacing w:val="-1"/>
        </w:rPr>
        <w:t>Comisión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forma</w:t>
      </w:r>
      <w:r>
        <w:rPr>
          <w:spacing w:val="20"/>
        </w:rPr>
        <w:t xml:space="preserve"> </w:t>
      </w:r>
      <w:r>
        <w:rPr>
          <w:spacing w:val="-1"/>
        </w:rPr>
        <w:t>paritaria,</w:t>
      </w:r>
      <w:r>
        <w:rPr>
          <w:spacing w:val="39"/>
        </w:rPr>
        <w:t xml:space="preserve"> </w:t>
      </w:r>
      <w:r>
        <w:rPr>
          <w:spacing w:val="-1"/>
        </w:rPr>
        <w:t>entre __________</w:t>
      </w:r>
      <w:r>
        <w:rPr>
          <w:spacing w:val="17"/>
        </w:rPr>
        <w:t xml:space="preserve"> </w:t>
      </w:r>
      <w:r>
        <w:rPr>
          <w:spacing w:val="3"/>
        </w:rPr>
        <w:t>y</w:t>
      </w:r>
      <w:r>
        <w:rPr>
          <w:spacing w:val="29"/>
          <w:w w:val="99"/>
        </w:rPr>
        <w:t xml:space="preserve"> </w:t>
      </w:r>
      <w:r>
        <w:rPr>
          <w:spacing w:val="-1"/>
        </w:rPr>
        <w:t>ARQUIA.</w:t>
      </w:r>
      <w:r>
        <w:rPr>
          <w:spacing w:val="5"/>
        </w:rPr>
        <w:t xml:space="preserve"> </w:t>
      </w:r>
      <w:r>
        <w:rPr>
          <w:spacing w:val="-2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Comisión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seguimiento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reunirá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menos</w:t>
      </w:r>
      <w:r>
        <w:rPr>
          <w:spacing w:val="3"/>
        </w:rPr>
        <w:t xml:space="preserve"> </w:t>
      </w:r>
      <w:r>
        <w:rPr>
          <w:spacing w:val="-1"/>
        </w:rPr>
        <w:t>dos</w:t>
      </w:r>
      <w:r>
        <w:rPr>
          <w:spacing w:val="5"/>
        </w:rPr>
        <w:t xml:space="preserve"> </w:t>
      </w:r>
      <w:r>
        <w:t>veces</w:t>
      </w:r>
      <w:r>
        <w:rPr>
          <w:spacing w:val="6"/>
        </w:rPr>
        <w:t xml:space="preserve"> </w:t>
      </w:r>
      <w:r>
        <w:t>al</w:t>
      </w:r>
      <w:r>
        <w:rPr>
          <w:spacing w:val="53"/>
          <w:w w:val="99"/>
        </w:rPr>
        <w:t xml:space="preserve"> </w:t>
      </w:r>
      <w:r>
        <w:t>año</w:t>
      </w:r>
      <w:r>
        <w:rPr>
          <w:spacing w:val="32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propuesta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cualquiera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partes</w:t>
      </w:r>
      <w:r>
        <w:rPr>
          <w:spacing w:val="26"/>
        </w:rPr>
        <w:t xml:space="preserve"> </w:t>
      </w:r>
      <w:r>
        <w:rPr>
          <w:spacing w:val="-1"/>
        </w:rPr>
        <w:t>firmantes.</w:t>
      </w:r>
      <w:r>
        <w:rPr>
          <w:spacing w:val="26"/>
        </w:rPr>
        <w:t xml:space="preserve"> </w:t>
      </w:r>
      <w:r>
        <w:rPr>
          <w:spacing w:val="-2"/>
        </w:rPr>
        <w:t>Dicha</w:t>
      </w:r>
      <w:r>
        <w:rPr>
          <w:spacing w:val="27"/>
        </w:rPr>
        <w:t xml:space="preserve"> </w:t>
      </w:r>
      <w:r>
        <w:rPr>
          <w:spacing w:val="-1"/>
        </w:rPr>
        <w:t>comisión</w:t>
      </w:r>
      <w:r>
        <w:rPr>
          <w:spacing w:val="26"/>
        </w:rPr>
        <w:t xml:space="preserve"> </w:t>
      </w:r>
      <w:r>
        <w:t>estará</w:t>
      </w:r>
      <w:r>
        <w:rPr>
          <w:spacing w:val="37"/>
          <w:w w:val="99"/>
        </w:rPr>
        <w:t xml:space="preserve"> </w:t>
      </w:r>
      <w:r>
        <w:rPr>
          <w:spacing w:val="-2"/>
        </w:rPr>
        <w:t>formada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máximo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dos</w:t>
      </w:r>
      <w:r>
        <w:rPr>
          <w:spacing w:val="-13"/>
        </w:rPr>
        <w:t xml:space="preserve"> </w:t>
      </w:r>
      <w:r>
        <w:t>miembros</w:t>
      </w:r>
      <w:r>
        <w:rPr>
          <w:spacing w:val="-15"/>
        </w:rPr>
        <w:t xml:space="preserve"> </w:t>
      </w:r>
      <w:r>
        <w:t>uno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rPr>
          <w:spacing w:val="-1"/>
        </w:rPr>
        <w:t>entidad.</w:t>
      </w:r>
    </w:p>
    <w:p w14:paraId="2620A969" w14:textId="77777777" w:rsidR="00EA14DF" w:rsidRDefault="00EA14DF" w:rsidP="00EA14DF">
      <w:pPr>
        <w:pStyle w:val="Textoindependiente"/>
        <w:kinsoku w:val="0"/>
        <w:overflowPunct w:val="0"/>
        <w:spacing w:before="11"/>
        <w:ind w:left="851" w:right="762"/>
        <w:rPr>
          <w:sz w:val="27"/>
          <w:szCs w:val="27"/>
        </w:rPr>
      </w:pPr>
    </w:p>
    <w:p w14:paraId="4E0FF570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</w:pPr>
      <w:r>
        <w:rPr>
          <w:b/>
          <w:bCs/>
          <w:spacing w:val="-1"/>
        </w:rPr>
        <w:t>Séptima.-</w:t>
      </w:r>
      <w:r>
        <w:rPr>
          <w:b/>
          <w:bCs/>
          <w:spacing w:val="31"/>
        </w:rPr>
        <w:t xml:space="preserve"> </w:t>
      </w:r>
      <w:r>
        <w:t xml:space="preserve">El </w:t>
      </w:r>
      <w:r>
        <w:rPr>
          <w:spacing w:val="-1"/>
        </w:rPr>
        <w:t>____________________</w:t>
      </w:r>
      <w:r>
        <w:rPr>
          <w:spacing w:val="9"/>
        </w:rPr>
        <w:t xml:space="preserve"> </w:t>
      </w:r>
      <w:r>
        <w:t>colaborará</w:t>
      </w:r>
      <w:r>
        <w:rPr>
          <w:spacing w:val="36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promoción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difusión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25"/>
        </w:rPr>
        <w:t xml:space="preserve"> </w:t>
      </w:r>
      <w:r>
        <w:rPr>
          <w:spacing w:val="-1"/>
        </w:rPr>
        <w:t>convenio</w:t>
      </w:r>
      <w:r>
        <w:rPr>
          <w:spacing w:val="25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canales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comunicación</w:t>
      </w:r>
      <w:r>
        <w:rPr>
          <w:spacing w:val="15"/>
        </w:rPr>
        <w:t xml:space="preserve"> </w:t>
      </w:r>
      <w:r>
        <w:rPr>
          <w:spacing w:val="-2"/>
        </w:rPr>
        <w:t>habituales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sus</w:t>
      </w:r>
      <w:r>
        <w:rPr>
          <w:spacing w:val="22"/>
        </w:rPr>
        <w:t xml:space="preserve"> </w:t>
      </w:r>
      <w:r>
        <w:rPr>
          <w:spacing w:val="-1"/>
        </w:rPr>
        <w:t>colegiados,</w:t>
      </w:r>
      <w:r>
        <w:rPr>
          <w:spacing w:val="40"/>
        </w:rPr>
        <w:t xml:space="preserve"> </w:t>
      </w:r>
      <w:r>
        <w:rPr>
          <w:spacing w:val="-1"/>
        </w:rPr>
        <w:t>haciéndolo</w:t>
      </w:r>
      <w:r>
        <w:rPr>
          <w:spacing w:val="41"/>
          <w:w w:val="99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accesible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1"/>
        </w:rPr>
        <w:t>consulta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cualquiera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ellos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WEB</w:t>
      </w:r>
      <w:r>
        <w:rPr>
          <w:spacing w:val="16"/>
        </w:rPr>
        <w:t xml:space="preserve"> </w:t>
      </w:r>
      <w:r>
        <w:t>corporativa.</w:t>
      </w:r>
    </w:p>
    <w:p w14:paraId="5547B0CA" w14:textId="77777777" w:rsidR="00EA14DF" w:rsidRDefault="00EA14DF" w:rsidP="00EA14DF">
      <w:pPr>
        <w:pStyle w:val="Textoindependiente"/>
        <w:kinsoku w:val="0"/>
        <w:overflowPunct w:val="0"/>
        <w:spacing w:before="1"/>
        <w:ind w:left="851" w:right="762"/>
      </w:pPr>
    </w:p>
    <w:p w14:paraId="3A560CD3" w14:textId="77777777" w:rsidR="00EA14DF" w:rsidRPr="00221C31" w:rsidRDefault="00EA14DF" w:rsidP="00EA14DF">
      <w:pPr>
        <w:pStyle w:val="Textoindependiente"/>
        <w:kinsoku w:val="0"/>
        <w:overflowPunct w:val="0"/>
        <w:ind w:left="851" w:right="762"/>
        <w:jc w:val="both"/>
        <w:rPr>
          <w:spacing w:val="-14"/>
        </w:rPr>
      </w:pPr>
      <w:r>
        <w:rPr>
          <w:spacing w:val="-1"/>
        </w:rPr>
        <w:t>ARQUIA</w:t>
      </w:r>
      <w:r>
        <w:rPr>
          <w:spacing w:val="41"/>
        </w:rPr>
        <w:t xml:space="preserve"> </w:t>
      </w:r>
      <w:r>
        <w:t>comunicará</w:t>
      </w:r>
      <w:r>
        <w:rPr>
          <w:spacing w:val="45"/>
        </w:rPr>
        <w:t xml:space="preserve"> </w:t>
      </w:r>
      <w:r>
        <w:rPr>
          <w:spacing w:val="-2"/>
        </w:rPr>
        <w:t>previamente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_____________________</w:t>
      </w:r>
      <w:r>
        <w:rPr>
          <w:spacing w:val="2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promociones</w:t>
      </w:r>
      <w:r>
        <w:rPr>
          <w:spacing w:val="53"/>
          <w:w w:val="99"/>
        </w:rPr>
        <w:t xml:space="preserve"> </w:t>
      </w:r>
      <w:r>
        <w:t>comerciales</w:t>
      </w:r>
      <w:r>
        <w:rPr>
          <w:spacing w:val="45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rPr>
          <w:spacing w:val="-2"/>
        </w:rPr>
        <w:t>pretenda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difusión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acciones</w:t>
      </w:r>
      <w:r>
        <w:rPr>
          <w:spacing w:val="51"/>
        </w:rPr>
        <w:t xml:space="preserve"> </w:t>
      </w:r>
      <w:r>
        <w:t>comerciales</w:t>
      </w:r>
      <w:r>
        <w:rPr>
          <w:spacing w:val="46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22"/>
          <w:w w:val="99"/>
        </w:rPr>
        <w:t xml:space="preserve"> </w:t>
      </w:r>
      <w:r>
        <w:rPr>
          <w:spacing w:val="-1"/>
        </w:rPr>
        <w:t>estimen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colectivo,</w:t>
      </w:r>
      <w:r>
        <w:rPr>
          <w:spacing w:val="-4"/>
        </w:rPr>
        <w:t xml:space="preserve"> </w:t>
      </w:r>
      <w:r>
        <w:rPr>
          <w:spacing w:val="-1"/>
        </w:rPr>
        <w:t>previamente</w:t>
      </w:r>
      <w:r>
        <w:rPr>
          <w:spacing w:val="18"/>
        </w:rPr>
        <w:t xml:space="preserve"> </w:t>
      </w:r>
      <w:r>
        <w:rPr>
          <w:spacing w:val="-1"/>
        </w:rPr>
        <w:t>consensuadas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rPr>
          <w:spacing w:val="-1"/>
        </w:rPr>
        <w:t>partes,</w:t>
      </w:r>
      <w:r>
        <w:rPr>
          <w:spacing w:val="-13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t>través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 </w:t>
      </w:r>
      <w:r>
        <w:t>los</w:t>
      </w:r>
      <w:r>
        <w:rPr>
          <w:spacing w:val="-11"/>
        </w:rPr>
        <w:t xml:space="preserve"> </w:t>
      </w:r>
      <w:r>
        <w:t>canales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comunicación</w:t>
      </w:r>
      <w:r>
        <w:rPr>
          <w:spacing w:val="14"/>
        </w:rPr>
        <w:t xml:space="preserve"> </w:t>
      </w:r>
      <w:r>
        <w:t>electrónica</w:t>
      </w:r>
      <w:r>
        <w:rPr>
          <w:spacing w:val="-19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rPr>
          <w:spacing w:val="-1"/>
        </w:rPr>
        <w:t>sus</w:t>
      </w:r>
      <w:r>
        <w:rPr>
          <w:spacing w:val="-15"/>
        </w:rPr>
        <w:t xml:space="preserve"> </w:t>
      </w:r>
      <w:r>
        <w:t>colegiados.</w:t>
      </w:r>
    </w:p>
    <w:p w14:paraId="1236D385" w14:textId="77777777" w:rsidR="00EA14DF" w:rsidRDefault="00EA14DF" w:rsidP="00EA14DF">
      <w:pPr>
        <w:spacing w:after="200" w:line="276" w:lineRule="auto"/>
        <w:rPr>
          <w:rFonts w:ascii="Calibri" w:hAnsi="Calibri" w:cs="Calibri"/>
          <w:sz w:val="26"/>
          <w:szCs w:val="26"/>
        </w:rPr>
      </w:pPr>
      <w:r>
        <w:br w:type="page"/>
      </w:r>
    </w:p>
    <w:p w14:paraId="5C5D5920" w14:textId="77777777" w:rsidR="00EA14DF" w:rsidRDefault="00EA14DF" w:rsidP="00EA14DF">
      <w:pPr>
        <w:pStyle w:val="Textoindependiente"/>
        <w:kinsoku w:val="0"/>
        <w:overflowPunct w:val="0"/>
        <w:ind w:left="0" w:right="762"/>
        <w:jc w:val="both"/>
      </w:pPr>
    </w:p>
    <w:p w14:paraId="0431093B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</w:pPr>
      <w:r>
        <w:t>El</w:t>
      </w:r>
      <w:r>
        <w:rPr>
          <w:spacing w:val="36"/>
        </w:rPr>
        <w:t xml:space="preserve"> </w:t>
      </w:r>
      <w:r>
        <w:rPr>
          <w:spacing w:val="-1"/>
        </w:rPr>
        <w:t>uso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nombre,</w:t>
      </w:r>
      <w:r>
        <w:rPr>
          <w:spacing w:val="37"/>
        </w:rPr>
        <w:t xml:space="preserve"> </w:t>
      </w:r>
      <w:r>
        <w:rPr>
          <w:spacing w:val="-2"/>
        </w:rPr>
        <w:t>logo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demás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identificación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cualquiera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las</w:t>
      </w:r>
      <w:r>
        <w:rPr>
          <w:spacing w:val="45"/>
          <w:w w:val="99"/>
        </w:rPr>
        <w:t xml:space="preserve"> </w:t>
      </w:r>
      <w:r>
        <w:t>entidades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alguna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rPr>
          <w:spacing w:val="-1"/>
        </w:rPr>
        <w:t>firmantes</w:t>
      </w:r>
      <w:r>
        <w:rPr>
          <w:spacing w:val="-10"/>
        </w:rPr>
        <w:t xml:space="preserve"> </w:t>
      </w:r>
      <w:r>
        <w:t>requerirá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acuerdo</w:t>
      </w:r>
      <w:r>
        <w:rPr>
          <w:spacing w:val="-10"/>
        </w:rPr>
        <w:t xml:space="preserve"> </w:t>
      </w:r>
      <w:r>
        <w:rPr>
          <w:spacing w:val="-1"/>
        </w:rPr>
        <w:t>específico</w:t>
      </w:r>
      <w:r>
        <w:rPr>
          <w:spacing w:val="32"/>
        </w:rPr>
        <w:t xml:space="preserve"> </w:t>
      </w:r>
      <w:r>
        <w:rPr>
          <w:spacing w:val="-1"/>
        </w:rPr>
        <w:t xml:space="preserve">por </w:t>
      </w:r>
      <w:r>
        <w:t>escrito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afectada.</w:t>
      </w:r>
    </w:p>
    <w:p w14:paraId="683BBF6C" w14:textId="77777777" w:rsidR="00EA14DF" w:rsidRDefault="00EA14DF" w:rsidP="00EA14DF">
      <w:pPr>
        <w:pStyle w:val="Textoindependiente"/>
        <w:kinsoku w:val="0"/>
        <w:overflowPunct w:val="0"/>
        <w:spacing w:before="1"/>
        <w:ind w:left="851" w:right="762"/>
        <w:rPr>
          <w:sz w:val="29"/>
          <w:szCs w:val="29"/>
        </w:rPr>
      </w:pPr>
    </w:p>
    <w:p w14:paraId="572B8BC4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</w:pPr>
      <w:r>
        <w:rPr>
          <w:b/>
          <w:bCs/>
          <w:spacing w:val="-1"/>
        </w:rPr>
        <w:t>Octava.-</w:t>
      </w:r>
      <w:r>
        <w:rPr>
          <w:b/>
          <w:bCs/>
          <w:spacing w:val="-1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interpretación,</w:t>
      </w:r>
      <w:r>
        <w:rPr>
          <w:spacing w:val="-11"/>
        </w:rPr>
        <w:t xml:space="preserve"> </w:t>
      </w:r>
      <w:r>
        <w:rPr>
          <w:spacing w:val="-1"/>
        </w:rPr>
        <w:t>desarrollo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ejecución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rPr>
          <w:spacing w:val="-1"/>
        </w:rPr>
        <w:t>Convenio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28"/>
          <w:w w:val="99"/>
        </w:rPr>
        <w:t xml:space="preserve"> </w:t>
      </w:r>
      <w:r>
        <w:t>conducirán</w:t>
      </w:r>
      <w:r>
        <w:rPr>
          <w:spacing w:val="35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mejor</w:t>
      </w:r>
      <w:r>
        <w:rPr>
          <w:spacing w:val="36"/>
        </w:rPr>
        <w:t xml:space="preserve"> </w:t>
      </w:r>
      <w:r>
        <w:t>buena</w:t>
      </w:r>
      <w:r>
        <w:rPr>
          <w:spacing w:val="35"/>
        </w:rPr>
        <w:t xml:space="preserve"> </w:t>
      </w:r>
      <w:r>
        <w:t>fe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dialogo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mejor</w:t>
      </w:r>
      <w:r>
        <w:rPr>
          <w:spacing w:val="33"/>
        </w:rPr>
        <w:t xml:space="preserve"> </w:t>
      </w:r>
      <w:r>
        <w:rPr>
          <w:spacing w:val="-1"/>
        </w:rPr>
        <w:t>atender</w:t>
      </w:r>
      <w:r>
        <w:rPr>
          <w:spacing w:val="35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fines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25"/>
          <w:w w:val="99"/>
        </w:rPr>
        <w:t xml:space="preserve"> </w:t>
      </w:r>
      <w:r>
        <w:rPr>
          <w:spacing w:val="-1"/>
        </w:rPr>
        <w:t>mismo.</w:t>
      </w:r>
    </w:p>
    <w:p w14:paraId="3C9DCFDF" w14:textId="77777777" w:rsidR="00EA14DF" w:rsidRDefault="00EA14DF" w:rsidP="00EA14DF">
      <w:pPr>
        <w:pStyle w:val="Textoindependiente"/>
        <w:kinsoku w:val="0"/>
        <w:overflowPunct w:val="0"/>
        <w:ind w:left="851" w:right="762"/>
      </w:pPr>
    </w:p>
    <w:p w14:paraId="0D3C668C" w14:textId="77777777" w:rsidR="00EA14DF" w:rsidRDefault="00EA14DF" w:rsidP="00EA14DF">
      <w:pPr>
        <w:pStyle w:val="Textoindependiente"/>
        <w:kinsoku w:val="0"/>
        <w:overflowPunct w:val="0"/>
        <w:ind w:left="851" w:right="762"/>
        <w:jc w:val="both"/>
      </w:pPr>
    </w:p>
    <w:p w14:paraId="6136B5BD" w14:textId="77777777" w:rsidR="00EA14DF" w:rsidRDefault="00EA14DF" w:rsidP="00EA14DF">
      <w:pPr>
        <w:pStyle w:val="Textoindependiente"/>
        <w:kinsoku w:val="0"/>
        <w:overflowPunct w:val="0"/>
        <w:ind w:left="142" w:right="762"/>
        <w:jc w:val="both"/>
      </w:pPr>
      <w:r>
        <w:t>Y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conste</w:t>
      </w:r>
      <w:r>
        <w:rPr>
          <w:spacing w:val="-9"/>
        </w:rPr>
        <w:t xml:space="preserve"> </w:t>
      </w:r>
      <w:r>
        <w:rPr>
          <w:spacing w:val="-1"/>
        </w:rPr>
        <w:t>firman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en</w:t>
      </w:r>
      <w:r>
        <w:rPr>
          <w:spacing w:val="-3"/>
        </w:rPr>
        <w:t xml:space="preserve"> ___________</w:t>
      </w:r>
      <w:r>
        <w:rPr>
          <w:spacing w:val="-7"/>
        </w:rPr>
        <w:t xml:space="preserve"> </w:t>
      </w:r>
      <w:r>
        <w:t xml:space="preserve">a ____ </w:t>
      </w:r>
      <w:r>
        <w:rPr>
          <w:spacing w:val="1"/>
        </w:rPr>
        <w:t xml:space="preserve">de ______ </w:t>
      </w:r>
      <w:r>
        <w:t>de</w:t>
      </w:r>
      <w:r>
        <w:rPr>
          <w:spacing w:val="-12"/>
        </w:rPr>
        <w:t xml:space="preserve">  </w:t>
      </w:r>
      <w:r>
        <w:t>201</w:t>
      </w:r>
      <w:r w:rsidR="00015804">
        <w:t>9</w:t>
      </w:r>
      <w:r>
        <w:t>.</w:t>
      </w:r>
    </w:p>
    <w:p w14:paraId="0AE70C4C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CCF8404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20088770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0240A271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04A478DC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4BD3F0E" w14:textId="77777777" w:rsidR="00EA14DF" w:rsidRDefault="00EA14DF" w:rsidP="00EA14DF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B28D038" w14:textId="77777777" w:rsidR="00EA14DF" w:rsidRDefault="00EA14DF" w:rsidP="00EA14DF">
      <w:pPr>
        <w:pStyle w:val="Sinespaciado"/>
        <w:ind w:right="-2822"/>
        <w:rPr>
          <w:b/>
          <w:bCs/>
        </w:rPr>
      </w:pPr>
      <w:r>
        <w:tab/>
        <w:t xml:space="preserve">      </w:t>
      </w:r>
      <w:r w:rsidRPr="00DF217C">
        <w:rPr>
          <w:b/>
        </w:rPr>
        <w:t>ARQUIA</w:t>
      </w:r>
      <w:r w:rsidRPr="00DF217C">
        <w:rPr>
          <w:b/>
          <w:spacing w:val="-19"/>
        </w:rPr>
        <w:t xml:space="preserve"> </w:t>
      </w:r>
      <w:r w:rsidRPr="00DF217C">
        <w:rPr>
          <w:b/>
        </w:rPr>
        <w:t>BANCA</w:t>
      </w:r>
      <w:r>
        <w:tab/>
        <w:t xml:space="preserve">                                  ___________________</w:t>
      </w:r>
    </w:p>
    <w:p w14:paraId="47C8E4A0" w14:textId="77777777" w:rsidR="00EA14DF" w:rsidRDefault="00EA14DF" w:rsidP="00EA14DF">
      <w:pPr>
        <w:pStyle w:val="Sinespaciado"/>
        <w:ind w:right="-2822"/>
      </w:pPr>
    </w:p>
    <w:p w14:paraId="00F79C0E" w14:textId="77777777" w:rsidR="00EA14DF" w:rsidRDefault="00EA14DF" w:rsidP="00EA14DF">
      <w:pPr>
        <w:pStyle w:val="Sinespaciado"/>
        <w:ind w:left="1134" w:right="-2822"/>
        <w:rPr>
          <w:sz w:val="20"/>
          <w:szCs w:val="20"/>
        </w:rPr>
      </w:pPr>
      <w:r>
        <w:rPr>
          <w:spacing w:val="-1"/>
        </w:rPr>
        <w:t>______________________                          D.</w:t>
      </w:r>
      <w:r>
        <w:rPr>
          <w:spacing w:val="-11"/>
        </w:rPr>
        <w:t xml:space="preserve"> _______________________</w:t>
      </w:r>
      <w:r>
        <w:rPr>
          <w:spacing w:val="-1"/>
        </w:rPr>
        <w:tab/>
      </w:r>
    </w:p>
    <w:p w14:paraId="362A74F7" w14:textId="77777777" w:rsidR="00960645" w:rsidRDefault="00960645" w:rsidP="002E05B8">
      <w:pPr>
        <w:jc w:val="both"/>
        <w:rPr>
          <w:lang w:val="es-ES"/>
        </w:rPr>
        <w:sectPr w:rsidR="00960645" w:rsidSect="00015804">
          <w:pgSz w:w="11906" w:h="16838"/>
          <w:pgMar w:top="1417" w:right="1841" w:bottom="1417" w:left="1701" w:header="708" w:footer="708" w:gutter="0"/>
          <w:cols w:space="708"/>
          <w:docGrid w:linePitch="360"/>
        </w:sectPr>
      </w:pPr>
    </w:p>
    <w:p w14:paraId="15D60432" w14:textId="77777777" w:rsidR="00A53846" w:rsidRPr="002E05B8" w:rsidRDefault="00764F5E" w:rsidP="00D144E4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lastRenderedPageBreak/>
        <w:t>AN</w:t>
      </w:r>
      <w:r w:rsidR="00D144E4" w:rsidRPr="002E05B8">
        <w:rPr>
          <w:b/>
          <w:u w:val="single"/>
          <w:lang w:val="es-ES"/>
        </w:rPr>
        <w:t>E</w:t>
      </w:r>
      <w:r w:rsidR="00DA380B" w:rsidRPr="002E05B8">
        <w:rPr>
          <w:b/>
          <w:u w:val="single"/>
          <w:lang w:val="es-ES"/>
        </w:rPr>
        <w:t>XO I – PRODUCTO</w:t>
      </w:r>
      <w:r w:rsidR="00D144E4" w:rsidRPr="002E05B8">
        <w:rPr>
          <w:b/>
          <w:u w:val="single"/>
          <w:lang w:val="es-ES"/>
        </w:rPr>
        <w:t>S FINANCER</w:t>
      </w:r>
      <w:r w:rsidR="00DA380B" w:rsidRPr="002E05B8">
        <w:rPr>
          <w:b/>
          <w:u w:val="single"/>
          <w:lang w:val="es-ES"/>
        </w:rPr>
        <w:t>O</w:t>
      </w:r>
      <w:r w:rsidR="00D144E4" w:rsidRPr="002E05B8">
        <w:rPr>
          <w:b/>
          <w:u w:val="single"/>
          <w:lang w:val="es-ES"/>
        </w:rPr>
        <w:t>S</w:t>
      </w:r>
    </w:p>
    <w:p w14:paraId="4E6BB6A6" w14:textId="77777777" w:rsidR="00D144E4" w:rsidRPr="002E05B8" w:rsidRDefault="00D144E4" w:rsidP="00815EDE">
      <w:pPr>
        <w:jc w:val="both"/>
        <w:rPr>
          <w:lang w:val="es-ES"/>
        </w:rPr>
      </w:pPr>
    </w:p>
    <w:p w14:paraId="154AD8E5" w14:textId="77777777" w:rsidR="00764F5E" w:rsidRPr="00722B19" w:rsidRDefault="00722B19" w:rsidP="00764F5E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00722B19">
        <w:rPr>
          <w:b/>
          <w:lang w:val="es-ES"/>
        </w:rPr>
        <w:t>Oferta para la Actividad Profesional</w:t>
      </w:r>
      <w:r w:rsidR="00DA380B" w:rsidRPr="00722B19">
        <w:rPr>
          <w:b/>
          <w:lang w:val="es-ES"/>
        </w:rPr>
        <w:t>:</w:t>
      </w:r>
    </w:p>
    <w:p w14:paraId="736F93D1" w14:textId="77777777" w:rsidR="00764F5E" w:rsidRDefault="00764F5E" w:rsidP="00764F5E">
      <w:pPr>
        <w:jc w:val="both"/>
        <w:rPr>
          <w:lang w:val="es-ES"/>
        </w:rPr>
      </w:pPr>
      <w:r w:rsidRPr="00764F5E">
        <w:rPr>
          <w:noProof/>
          <w:lang w:val="es-ES" w:eastAsia="es-ES"/>
        </w:rPr>
        <w:drawing>
          <wp:inline distT="0" distB="0" distL="0" distR="0" wp14:anchorId="7A14B177" wp14:editId="06E9098F">
            <wp:extent cx="5389471" cy="7587916"/>
            <wp:effectExtent l="171450" t="133350" r="363629" b="298784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71" cy="75879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86B5D5" w14:textId="77777777" w:rsidR="00997307" w:rsidRDefault="00997307" w:rsidP="00764F5E">
      <w:pPr>
        <w:jc w:val="both"/>
        <w:rPr>
          <w:lang w:val="es-ES"/>
        </w:rPr>
      </w:pPr>
    </w:p>
    <w:p w14:paraId="3CFA7E6D" w14:textId="77777777" w:rsidR="00997307" w:rsidRDefault="00997307" w:rsidP="00764F5E">
      <w:pPr>
        <w:jc w:val="both"/>
        <w:rPr>
          <w:lang w:val="es-ES"/>
        </w:rPr>
      </w:pPr>
      <w:r w:rsidRPr="00997307">
        <w:rPr>
          <w:noProof/>
          <w:lang w:val="es-ES" w:eastAsia="es-ES"/>
        </w:rPr>
        <w:drawing>
          <wp:inline distT="0" distB="0" distL="0" distR="0" wp14:anchorId="35207902" wp14:editId="39CF1533">
            <wp:extent cx="5375456" cy="7587916"/>
            <wp:effectExtent l="171450" t="133350" r="358594" b="298784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56" cy="75879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D0F176" w14:textId="77777777" w:rsidR="00997307" w:rsidRDefault="00997307" w:rsidP="00764F5E">
      <w:pPr>
        <w:jc w:val="both"/>
        <w:rPr>
          <w:lang w:val="es-ES"/>
        </w:rPr>
      </w:pPr>
    </w:p>
    <w:p w14:paraId="1ACC4237" w14:textId="77777777" w:rsidR="00F07528" w:rsidRDefault="00F07528" w:rsidP="00764F5E">
      <w:pPr>
        <w:jc w:val="both"/>
        <w:rPr>
          <w:lang w:val="es-ES"/>
        </w:rPr>
      </w:pPr>
    </w:p>
    <w:p w14:paraId="291505AF" w14:textId="77777777" w:rsidR="00F07528" w:rsidRDefault="00F07528" w:rsidP="00764F5E">
      <w:pPr>
        <w:jc w:val="both"/>
        <w:rPr>
          <w:lang w:val="es-ES"/>
        </w:rPr>
      </w:pPr>
    </w:p>
    <w:p w14:paraId="2687CBEA" w14:textId="77777777" w:rsidR="00F07528" w:rsidRDefault="00F07528" w:rsidP="00764F5E">
      <w:pPr>
        <w:jc w:val="both"/>
        <w:rPr>
          <w:lang w:val="es-ES"/>
        </w:rPr>
      </w:pPr>
    </w:p>
    <w:p w14:paraId="42A69278" w14:textId="77777777" w:rsidR="00F07528" w:rsidRPr="00F07528" w:rsidRDefault="00F07528" w:rsidP="00F07528">
      <w:pPr>
        <w:pStyle w:val="Ttulo31"/>
        <w:kinsoku w:val="0"/>
        <w:overflowPunct w:val="0"/>
        <w:ind w:left="544"/>
        <w:outlineLvl w:val="9"/>
        <w:rPr>
          <w:b w:val="0"/>
          <w:bCs w:val="0"/>
          <w:sz w:val="22"/>
          <w:szCs w:val="22"/>
        </w:rPr>
      </w:pPr>
      <w:r w:rsidRPr="00F07528">
        <w:rPr>
          <w:spacing w:val="-1"/>
          <w:sz w:val="22"/>
          <w:szCs w:val="22"/>
          <w:u w:val="single"/>
        </w:rPr>
        <w:t>Gestión de Recibos</w:t>
      </w:r>
    </w:p>
    <w:p w14:paraId="0B4DE3DB" w14:textId="77777777" w:rsidR="00F07528" w:rsidRPr="00F07528" w:rsidRDefault="00F07528" w:rsidP="00F07528">
      <w:pPr>
        <w:pStyle w:val="Textoindependiente"/>
        <w:kinsoku w:val="0"/>
        <w:overflowPunct w:val="0"/>
        <w:spacing w:before="9"/>
        <w:ind w:left="360"/>
        <w:rPr>
          <w:b/>
          <w:bCs/>
          <w:sz w:val="22"/>
          <w:szCs w:val="22"/>
        </w:rPr>
      </w:pPr>
    </w:p>
    <w:p w14:paraId="462B0F5E" w14:textId="77777777" w:rsidR="00F07528" w:rsidRPr="00F07528" w:rsidRDefault="00F07528" w:rsidP="00F07528">
      <w:pPr>
        <w:pStyle w:val="Textoindependiente"/>
        <w:numPr>
          <w:ilvl w:val="0"/>
          <w:numId w:val="15"/>
        </w:numPr>
        <w:tabs>
          <w:tab w:val="left" w:pos="648"/>
        </w:tabs>
        <w:kinsoku w:val="0"/>
        <w:overflowPunct w:val="0"/>
        <w:spacing w:before="47"/>
        <w:ind w:left="1007" w:right="335" w:hanging="283"/>
        <w:rPr>
          <w:spacing w:val="-1"/>
          <w:sz w:val="22"/>
          <w:szCs w:val="22"/>
        </w:rPr>
      </w:pPr>
      <w:r w:rsidRPr="00F07528">
        <w:rPr>
          <w:b/>
          <w:spacing w:val="-1"/>
          <w:sz w:val="22"/>
          <w:szCs w:val="22"/>
        </w:rPr>
        <w:t>Gestión de cobro de recibos gratuita</w:t>
      </w:r>
      <w:r w:rsidRPr="00F07528">
        <w:rPr>
          <w:spacing w:val="-1"/>
          <w:sz w:val="22"/>
          <w:szCs w:val="22"/>
        </w:rPr>
        <w:t xml:space="preserve"> (Sujeto a aprobación por vinculación de saldo mínimo 3.000€ en la cuenta asociada); 1,50€ + IVA importe fijo por recibo impagado</w:t>
      </w:r>
    </w:p>
    <w:p w14:paraId="7CF95592" w14:textId="77777777" w:rsidR="00F07528" w:rsidRPr="00F07528" w:rsidRDefault="00F07528" w:rsidP="00F07528">
      <w:pPr>
        <w:pStyle w:val="Textoindependiente"/>
        <w:tabs>
          <w:tab w:val="left" w:pos="905"/>
        </w:tabs>
        <w:kinsoku w:val="0"/>
        <w:overflowPunct w:val="0"/>
        <w:ind w:left="544"/>
        <w:rPr>
          <w:sz w:val="22"/>
          <w:szCs w:val="22"/>
        </w:rPr>
      </w:pPr>
    </w:p>
    <w:p w14:paraId="0454CCBC" w14:textId="77777777" w:rsidR="00F07528" w:rsidRPr="00F07528" w:rsidRDefault="00F07528" w:rsidP="00F07528">
      <w:pPr>
        <w:pStyle w:val="Textoindependiente"/>
        <w:tabs>
          <w:tab w:val="left" w:pos="905"/>
        </w:tabs>
        <w:kinsoku w:val="0"/>
        <w:overflowPunct w:val="0"/>
        <w:ind w:left="544"/>
        <w:rPr>
          <w:sz w:val="22"/>
          <w:szCs w:val="22"/>
        </w:rPr>
      </w:pPr>
    </w:p>
    <w:p w14:paraId="443F042A" w14:textId="77777777" w:rsidR="00F07528" w:rsidRPr="00F07528" w:rsidRDefault="00F07528" w:rsidP="00F07528">
      <w:pPr>
        <w:pStyle w:val="Ttulo31"/>
        <w:kinsoku w:val="0"/>
        <w:overflowPunct w:val="0"/>
        <w:ind w:left="544"/>
        <w:outlineLvl w:val="9"/>
        <w:rPr>
          <w:b w:val="0"/>
          <w:bCs w:val="0"/>
          <w:sz w:val="22"/>
          <w:szCs w:val="22"/>
        </w:rPr>
      </w:pPr>
      <w:r w:rsidRPr="00F07528">
        <w:rPr>
          <w:spacing w:val="-1"/>
          <w:sz w:val="22"/>
          <w:szCs w:val="22"/>
          <w:u w:val="single"/>
        </w:rPr>
        <w:t>TPV</w:t>
      </w:r>
    </w:p>
    <w:p w14:paraId="408F9E1E" w14:textId="77777777" w:rsidR="00F07528" w:rsidRPr="00F07528" w:rsidRDefault="00F07528" w:rsidP="00F07528">
      <w:pPr>
        <w:pStyle w:val="Textoindependiente"/>
        <w:kinsoku w:val="0"/>
        <w:overflowPunct w:val="0"/>
        <w:spacing w:before="9"/>
        <w:ind w:left="360"/>
        <w:rPr>
          <w:b/>
          <w:bCs/>
          <w:sz w:val="22"/>
          <w:szCs w:val="22"/>
        </w:rPr>
      </w:pPr>
    </w:p>
    <w:p w14:paraId="60B1BD16" w14:textId="77777777" w:rsidR="00F07528" w:rsidRPr="00F07528" w:rsidRDefault="00F07528" w:rsidP="00F07528">
      <w:pPr>
        <w:pStyle w:val="Textoindependiente"/>
        <w:numPr>
          <w:ilvl w:val="0"/>
          <w:numId w:val="15"/>
        </w:numPr>
        <w:tabs>
          <w:tab w:val="left" w:pos="648"/>
        </w:tabs>
        <w:kinsoku w:val="0"/>
        <w:overflowPunct w:val="0"/>
        <w:spacing w:before="47"/>
        <w:ind w:left="1007" w:right="335" w:hanging="283"/>
        <w:rPr>
          <w:sz w:val="22"/>
          <w:szCs w:val="22"/>
        </w:rPr>
      </w:pPr>
      <w:r w:rsidRPr="00F07528">
        <w:rPr>
          <w:spacing w:val="-1"/>
          <w:sz w:val="22"/>
          <w:szCs w:val="22"/>
        </w:rPr>
        <w:t>Tasa Intercambio 0,90% (facturación mínima 10.000/trimestre, en el caso de no llegar a facturación mínima 15€/trimestre adicional)</w:t>
      </w:r>
    </w:p>
    <w:p w14:paraId="1DAFED2E" w14:textId="77777777" w:rsidR="00F07528" w:rsidRPr="00F07528" w:rsidRDefault="00F07528" w:rsidP="00F07528">
      <w:pPr>
        <w:pStyle w:val="Textoindependiente"/>
        <w:numPr>
          <w:ilvl w:val="0"/>
          <w:numId w:val="15"/>
        </w:numPr>
        <w:tabs>
          <w:tab w:val="left" w:pos="648"/>
        </w:tabs>
        <w:kinsoku w:val="0"/>
        <w:overflowPunct w:val="0"/>
        <w:spacing w:before="47"/>
        <w:ind w:left="1007" w:right="335" w:hanging="283"/>
        <w:rPr>
          <w:sz w:val="22"/>
          <w:szCs w:val="22"/>
        </w:rPr>
      </w:pPr>
      <w:r w:rsidRPr="00F07528">
        <w:rPr>
          <w:spacing w:val="-1"/>
          <w:sz w:val="22"/>
          <w:szCs w:val="22"/>
        </w:rPr>
        <w:t>Cesión Terminal : 100€/TPV físico, 150€/TPV inalámbrico y 60€/TPV virtual</w:t>
      </w:r>
    </w:p>
    <w:p w14:paraId="012ABEAE" w14:textId="77777777" w:rsidR="00F07528" w:rsidRDefault="00F07528" w:rsidP="00764F5E">
      <w:pPr>
        <w:jc w:val="both"/>
        <w:rPr>
          <w:lang w:val="es-ES"/>
        </w:rPr>
      </w:pPr>
    </w:p>
    <w:p w14:paraId="5FE1B8D4" w14:textId="77777777" w:rsidR="00F07528" w:rsidRDefault="00F07528" w:rsidP="00764F5E">
      <w:pPr>
        <w:jc w:val="both"/>
        <w:rPr>
          <w:lang w:val="es-ES"/>
        </w:rPr>
      </w:pPr>
    </w:p>
    <w:p w14:paraId="717C8FE1" w14:textId="77777777" w:rsidR="00F07528" w:rsidRDefault="00F07528" w:rsidP="00764F5E">
      <w:pPr>
        <w:jc w:val="both"/>
        <w:rPr>
          <w:lang w:val="es-ES"/>
        </w:rPr>
      </w:pPr>
    </w:p>
    <w:p w14:paraId="52A8A180" w14:textId="77777777" w:rsidR="00F07528" w:rsidRDefault="00F07528" w:rsidP="00764F5E">
      <w:pPr>
        <w:jc w:val="both"/>
        <w:rPr>
          <w:lang w:val="es-ES"/>
        </w:rPr>
      </w:pPr>
    </w:p>
    <w:p w14:paraId="2A488198" w14:textId="77777777" w:rsidR="00F07528" w:rsidRDefault="00F07528" w:rsidP="00764F5E">
      <w:pPr>
        <w:jc w:val="both"/>
        <w:rPr>
          <w:lang w:val="es-ES"/>
        </w:rPr>
      </w:pPr>
    </w:p>
    <w:p w14:paraId="3AA072BF" w14:textId="77777777" w:rsidR="00F07528" w:rsidRDefault="00F07528" w:rsidP="00764F5E">
      <w:pPr>
        <w:jc w:val="both"/>
        <w:rPr>
          <w:lang w:val="es-ES"/>
        </w:rPr>
      </w:pPr>
    </w:p>
    <w:p w14:paraId="385ECAA6" w14:textId="77777777" w:rsidR="00F07528" w:rsidRDefault="00F07528" w:rsidP="00764F5E">
      <w:pPr>
        <w:jc w:val="both"/>
        <w:rPr>
          <w:lang w:val="es-ES"/>
        </w:rPr>
      </w:pPr>
    </w:p>
    <w:p w14:paraId="2791242A" w14:textId="77777777" w:rsidR="00F07528" w:rsidRDefault="00F07528" w:rsidP="00764F5E">
      <w:pPr>
        <w:jc w:val="both"/>
        <w:rPr>
          <w:lang w:val="es-ES"/>
        </w:rPr>
      </w:pPr>
    </w:p>
    <w:p w14:paraId="06251B47" w14:textId="77777777" w:rsidR="00F07528" w:rsidRDefault="00F07528" w:rsidP="00764F5E">
      <w:pPr>
        <w:jc w:val="both"/>
        <w:rPr>
          <w:lang w:val="es-ES"/>
        </w:rPr>
      </w:pPr>
    </w:p>
    <w:p w14:paraId="58943939" w14:textId="77777777" w:rsidR="00F07528" w:rsidRDefault="00F07528" w:rsidP="00764F5E">
      <w:pPr>
        <w:jc w:val="both"/>
        <w:rPr>
          <w:lang w:val="es-ES"/>
        </w:rPr>
      </w:pPr>
    </w:p>
    <w:p w14:paraId="49643605" w14:textId="77777777" w:rsidR="00F07528" w:rsidRDefault="00F07528" w:rsidP="00764F5E">
      <w:pPr>
        <w:jc w:val="both"/>
        <w:rPr>
          <w:lang w:val="es-ES"/>
        </w:rPr>
      </w:pPr>
    </w:p>
    <w:p w14:paraId="24793064" w14:textId="77777777" w:rsidR="00F07528" w:rsidRDefault="00F07528" w:rsidP="00764F5E">
      <w:pPr>
        <w:jc w:val="both"/>
        <w:rPr>
          <w:lang w:val="es-ES"/>
        </w:rPr>
      </w:pPr>
    </w:p>
    <w:p w14:paraId="5842263F" w14:textId="77777777" w:rsidR="00F07528" w:rsidRDefault="00F07528" w:rsidP="00764F5E">
      <w:pPr>
        <w:jc w:val="both"/>
        <w:rPr>
          <w:lang w:val="es-ES"/>
        </w:rPr>
      </w:pPr>
    </w:p>
    <w:p w14:paraId="7CC22862" w14:textId="77777777" w:rsidR="00F07528" w:rsidRDefault="00F07528" w:rsidP="00764F5E">
      <w:pPr>
        <w:jc w:val="both"/>
        <w:rPr>
          <w:lang w:val="es-ES"/>
        </w:rPr>
      </w:pPr>
    </w:p>
    <w:p w14:paraId="3F942E37" w14:textId="77777777" w:rsidR="00F07528" w:rsidRDefault="00F07528" w:rsidP="00764F5E">
      <w:pPr>
        <w:jc w:val="both"/>
        <w:rPr>
          <w:lang w:val="es-ES"/>
        </w:rPr>
      </w:pPr>
    </w:p>
    <w:p w14:paraId="32BDBC23" w14:textId="77777777" w:rsidR="00F07528" w:rsidRDefault="00F07528" w:rsidP="00764F5E">
      <w:pPr>
        <w:jc w:val="both"/>
        <w:rPr>
          <w:lang w:val="es-ES"/>
        </w:rPr>
      </w:pPr>
    </w:p>
    <w:p w14:paraId="33E7617C" w14:textId="77777777" w:rsidR="00F07528" w:rsidRDefault="00F07528" w:rsidP="00764F5E">
      <w:pPr>
        <w:jc w:val="both"/>
        <w:rPr>
          <w:lang w:val="es-ES"/>
        </w:rPr>
      </w:pPr>
    </w:p>
    <w:p w14:paraId="4E93928F" w14:textId="77777777" w:rsidR="00F07528" w:rsidRDefault="00F07528" w:rsidP="00764F5E">
      <w:pPr>
        <w:jc w:val="both"/>
        <w:rPr>
          <w:lang w:val="es-ES"/>
        </w:rPr>
      </w:pPr>
    </w:p>
    <w:p w14:paraId="0E6A60DA" w14:textId="77777777" w:rsidR="00F07528" w:rsidRDefault="00F07528" w:rsidP="00764F5E">
      <w:pPr>
        <w:jc w:val="both"/>
        <w:rPr>
          <w:lang w:val="es-ES"/>
        </w:rPr>
      </w:pPr>
    </w:p>
    <w:p w14:paraId="22124A10" w14:textId="77777777" w:rsidR="00F07528" w:rsidRDefault="00F07528" w:rsidP="00764F5E">
      <w:pPr>
        <w:jc w:val="both"/>
        <w:rPr>
          <w:lang w:val="es-ES"/>
        </w:rPr>
      </w:pPr>
    </w:p>
    <w:p w14:paraId="32B00A80" w14:textId="77777777" w:rsidR="00F07528" w:rsidRDefault="00F07528" w:rsidP="00764F5E">
      <w:pPr>
        <w:jc w:val="both"/>
        <w:rPr>
          <w:lang w:val="es-ES"/>
        </w:rPr>
      </w:pPr>
    </w:p>
    <w:p w14:paraId="268F9D4E" w14:textId="77777777" w:rsidR="00F07528" w:rsidRDefault="00F07528" w:rsidP="00764F5E">
      <w:pPr>
        <w:jc w:val="both"/>
        <w:rPr>
          <w:lang w:val="es-ES"/>
        </w:rPr>
      </w:pPr>
    </w:p>
    <w:p w14:paraId="6E9273C7" w14:textId="77777777" w:rsidR="00F07528" w:rsidRDefault="00F07528" w:rsidP="00764F5E">
      <w:pPr>
        <w:jc w:val="both"/>
        <w:rPr>
          <w:lang w:val="es-ES"/>
        </w:rPr>
      </w:pPr>
    </w:p>
    <w:p w14:paraId="03708D36" w14:textId="77777777" w:rsidR="00F07528" w:rsidRPr="00F07528" w:rsidRDefault="00F07528" w:rsidP="00F07528">
      <w:pPr>
        <w:pStyle w:val="Prrafodelista"/>
        <w:numPr>
          <w:ilvl w:val="0"/>
          <w:numId w:val="10"/>
        </w:numPr>
        <w:jc w:val="both"/>
        <w:rPr>
          <w:lang w:val="es-ES"/>
        </w:rPr>
      </w:pPr>
      <w:r w:rsidRPr="00722B19">
        <w:rPr>
          <w:b/>
          <w:lang w:val="es-ES"/>
        </w:rPr>
        <w:t xml:space="preserve">Oferta para </w:t>
      </w:r>
      <w:r>
        <w:rPr>
          <w:b/>
          <w:lang w:val="es-ES"/>
        </w:rPr>
        <w:t>el Día a Día</w:t>
      </w:r>
      <w:r w:rsidRPr="00722B19">
        <w:rPr>
          <w:b/>
          <w:lang w:val="es-ES"/>
        </w:rPr>
        <w:t>:</w:t>
      </w:r>
    </w:p>
    <w:p w14:paraId="0FE60419" w14:textId="77777777" w:rsidR="00F07528" w:rsidRPr="00F07528" w:rsidRDefault="00F07528" w:rsidP="00F07528">
      <w:pPr>
        <w:pStyle w:val="Ttulo31"/>
        <w:kinsoku w:val="0"/>
        <w:overflowPunct w:val="0"/>
        <w:ind w:left="544"/>
        <w:outlineLvl w:val="9"/>
        <w:rPr>
          <w:b w:val="0"/>
          <w:bCs w:val="0"/>
          <w:sz w:val="22"/>
          <w:szCs w:val="22"/>
        </w:rPr>
      </w:pPr>
      <w:r w:rsidRPr="00F07528">
        <w:rPr>
          <w:spacing w:val="-1"/>
          <w:sz w:val="22"/>
          <w:szCs w:val="22"/>
          <w:u w:val="single"/>
        </w:rPr>
        <w:t>Cuenta Corriente</w:t>
      </w:r>
    </w:p>
    <w:p w14:paraId="0637DE65" w14:textId="77777777" w:rsidR="00F07528" w:rsidRPr="00F07528" w:rsidRDefault="00F07528" w:rsidP="00F07528">
      <w:pPr>
        <w:pStyle w:val="Textoindependiente"/>
        <w:kinsoku w:val="0"/>
        <w:overflowPunct w:val="0"/>
        <w:spacing w:before="9"/>
        <w:ind w:left="360"/>
        <w:rPr>
          <w:b/>
          <w:bCs/>
          <w:sz w:val="22"/>
          <w:szCs w:val="22"/>
        </w:rPr>
      </w:pPr>
    </w:p>
    <w:p w14:paraId="285B7BB8" w14:textId="77777777" w:rsidR="00F07528" w:rsidRPr="007B46B3" w:rsidRDefault="00F07528" w:rsidP="00F07528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  <w:rPr>
          <w:sz w:val="22"/>
          <w:szCs w:val="22"/>
        </w:rPr>
      </w:pPr>
      <w:r w:rsidRPr="007B46B3">
        <w:rPr>
          <w:spacing w:val="-1"/>
          <w:sz w:val="22"/>
          <w:szCs w:val="22"/>
        </w:rPr>
        <w:t>Cuenta</w:t>
      </w:r>
      <w:r w:rsidRPr="007B46B3">
        <w:rPr>
          <w:spacing w:val="-15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corriente</w:t>
      </w:r>
      <w:r w:rsidRPr="007B46B3">
        <w:rPr>
          <w:spacing w:val="-15"/>
          <w:sz w:val="22"/>
          <w:szCs w:val="22"/>
        </w:rPr>
        <w:t xml:space="preserve"> </w:t>
      </w:r>
      <w:r w:rsidRPr="007B46B3">
        <w:rPr>
          <w:sz w:val="22"/>
          <w:szCs w:val="22"/>
        </w:rPr>
        <w:t>a</w:t>
      </w:r>
      <w:r w:rsidRPr="007B46B3">
        <w:rPr>
          <w:spacing w:val="-14"/>
          <w:sz w:val="22"/>
          <w:szCs w:val="22"/>
        </w:rPr>
        <w:t xml:space="preserve"> </w:t>
      </w:r>
      <w:r w:rsidRPr="007B46B3">
        <w:rPr>
          <w:sz w:val="22"/>
          <w:szCs w:val="22"/>
        </w:rPr>
        <w:t>la</w:t>
      </w:r>
      <w:r w:rsidRPr="007B46B3">
        <w:rPr>
          <w:spacing w:val="-15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vista</w:t>
      </w:r>
      <w:r w:rsidRPr="007B46B3">
        <w:rPr>
          <w:spacing w:val="-14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para</w:t>
      </w:r>
      <w:r w:rsidRPr="007B46B3">
        <w:rPr>
          <w:spacing w:val="-15"/>
          <w:sz w:val="22"/>
          <w:szCs w:val="22"/>
        </w:rPr>
        <w:t xml:space="preserve"> </w:t>
      </w:r>
      <w:r w:rsidRPr="007B46B3">
        <w:rPr>
          <w:sz w:val="22"/>
          <w:szCs w:val="22"/>
        </w:rPr>
        <w:t>canalizar</w:t>
      </w:r>
      <w:r w:rsidRPr="007B46B3">
        <w:rPr>
          <w:spacing w:val="-13"/>
          <w:sz w:val="22"/>
          <w:szCs w:val="22"/>
        </w:rPr>
        <w:t xml:space="preserve"> </w:t>
      </w:r>
      <w:r w:rsidRPr="007B46B3">
        <w:rPr>
          <w:spacing w:val="-2"/>
          <w:sz w:val="22"/>
          <w:szCs w:val="22"/>
        </w:rPr>
        <w:t>su</w:t>
      </w:r>
      <w:r w:rsidRPr="007B46B3">
        <w:rPr>
          <w:spacing w:val="-14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operatoria</w:t>
      </w:r>
      <w:r w:rsidRPr="007B46B3">
        <w:rPr>
          <w:spacing w:val="-14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diaria.</w:t>
      </w:r>
    </w:p>
    <w:p w14:paraId="58A61011" w14:textId="77777777" w:rsidR="00F07528" w:rsidRPr="007B46B3" w:rsidRDefault="00F07528" w:rsidP="00F07528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ind w:left="1264" w:right="1058"/>
        <w:rPr>
          <w:sz w:val="22"/>
          <w:szCs w:val="22"/>
        </w:rPr>
      </w:pPr>
      <w:r w:rsidRPr="007B46B3">
        <w:rPr>
          <w:sz w:val="22"/>
          <w:szCs w:val="22"/>
        </w:rPr>
        <w:t>Sin</w:t>
      </w:r>
      <w:r w:rsidRPr="007B46B3">
        <w:rPr>
          <w:spacing w:val="-19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comisión</w:t>
      </w:r>
      <w:r w:rsidRPr="007B46B3">
        <w:rPr>
          <w:spacing w:val="-22"/>
          <w:sz w:val="22"/>
          <w:szCs w:val="22"/>
        </w:rPr>
        <w:t xml:space="preserve"> </w:t>
      </w:r>
      <w:r w:rsidRPr="007B46B3">
        <w:rPr>
          <w:sz w:val="22"/>
          <w:szCs w:val="22"/>
        </w:rPr>
        <w:t>de</w:t>
      </w:r>
      <w:r w:rsidRPr="007B46B3">
        <w:rPr>
          <w:spacing w:val="-17"/>
          <w:sz w:val="22"/>
          <w:szCs w:val="22"/>
        </w:rPr>
        <w:t xml:space="preserve"> </w:t>
      </w:r>
      <w:r w:rsidRPr="007B46B3">
        <w:rPr>
          <w:sz w:val="22"/>
          <w:szCs w:val="22"/>
        </w:rPr>
        <w:t>mantenimiento *</w:t>
      </w:r>
      <w:r w:rsidRPr="007B46B3">
        <w:rPr>
          <w:spacing w:val="-19"/>
          <w:sz w:val="22"/>
          <w:szCs w:val="22"/>
        </w:rPr>
        <w:t xml:space="preserve"> </w:t>
      </w:r>
    </w:p>
    <w:p w14:paraId="75C34E4A" w14:textId="77777777" w:rsidR="00F07528" w:rsidRPr="007B46B3" w:rsidRDefault="00F07528" w:rsidP="00F07528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ind w:left="1264" w:right="1058"/>
        <w:rPr>
          <w:sz w:val="22"/>
          <w:szCs w:val="22"/>
        </w:rPr>
      </w:pPr>
      <w:r w:rsidRPr="007B46B3">
        <w:rPr>
          <w:spacing w:val="-1"/>
          <w:sz w:val="22"/>
          <w:szCs w:val="22"/>
        </w:rPr>
        <w:t>Servicios gratuitos: transferencias</w:t>
      </w:r>
      <w:r w:rsidRPr="007B46B3">
        <w:rPr>
          <w:spacing w:val="-19"/>
          <w:sz w:val="22"/>
          <w:szCs w:val="22"/>
        </w:rPr>
        <w:t xml:space="preserve"> </w:t>
      </w:r>
      <w:r w:rsidRPr="007B46B3">
        <w:rPr>
          <w:spacing w:val="-2"/>
          <w:sz w:val="22"/>
          <w:szCs w:val="22"/>
        </w:rPr>
        <w:t>nacionales,</w:t>
      </w:r>
      <w:r w:rsidRPr="007B46B3">
        <w:rPr>
          <w:spacing w:val="-22"/>
          <w:sz w:val="22"/>
          <w:szCs w:val="22"/>
        </w:rPr>
        <w:t xml:space="preserve"> </w:t>
      </w:r>
      <w:r w:rsidRPr="007B46B3">
        <w:rPr>
          <w:sz w:val="22"/>
          <w:szCs w:val="22"/>
        </w:rPr>
        <w:t>apuntes,</w:t>
      </w:r>
      <w:r w:rsidRPr="007B46B3">
        <w:rPr>
          <w:spacing w:val="-14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ingresos y</w:t>
      </w:r>
      <w:r w:rsidRPr="007B46B3">
        <w:rPr>
          <w:spacing w:val="-15"/>
          <w:sz w:val="22"/>
          <w:szCs w:val="22"/>
        </w:rPr>
        <w:t xml:space="preserve"> </w:t>
      </w:r>
      <w:r w:rsidRPr="007B46B3">
        <w:rPr>
          <w:sz w:val="22"/>
          <w:szCs w:val="22"/>
        </w:rPr>
        <w:t>cobros</w:t>
      </w:r>
      <w:r w:rsidRPr="007B46B3">
        <w:rPr>
          <w:spacing w:val="-12"/>
          <w:sz w:val="22"/>
          <w:szCs w:val="22"/>
        </w:rPr>
        <w:t xml:space="preserve"> </w:t>
      </w:r>
      <w:r w:rsidRPr="007B46B3">
        <w:rPr>
          <w:sz w:val="22"/>
          <w:szCs w:val="22"/>
        </w:rPr>
        <w:t>de</w:t>
      </w:r>
      <w:r w:rsidRPr="007B46B3">
        <w:rPr>
          <w:spacing w:val="-13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cheques.</w:t>
      </w:r>
    </w:p>
    <w:p w14:paraId="609F5F39" w14:textId="77777777" w:rsidR="00F07528" w:rsidRPr="007B46B3" w:rsidRDefault="00F07528" w:rsidP="00F07528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ind w:left="1264" w:right="335"/>
        <w:rPr>
          <w:sz w:val="22"/>
          <w:szCs w:val="22"/>
        </w:rPr>
      </w:pPr>
      <w:r w:rsidRPr="007B46B3">
        <w:rPr>
          <w:sz w:val="22"/>
          <w:szCs w:val="22"/>
        </w:rPr>
        <w:t>Banca</w:t>
      </w:r>
      <w:r w:rsidRPr="007B46B3">
        <w:rPr>
          <w:spacing w:val="-22"/>
          <w:sz w:val="22"/>
          <w:szCs w:val="22"/>
        </w:rPr>
        <w:t xml:space="preserve"> </w:t>
      </w:r>
      <w:r w:rsidRPr="007B46B3">
        <w:rPr>
          <w:spacing w:val="-1"/>
          <w:sz w:val="22"/>
          <w:szCs w:val="22"/>
        </w:rPr>
        <w:t>On-line</w:t>
      </w:r>
      <w:r w:rsidRPr="007B46B3">
        <w:rPr>
          <w:spacing w:val="-20"/>
          <w:sz w:val="22"/>
          <w:szCs w:val="22"/>
        </w:rPr>
        <w:t xml:space="preserve"> </w:t>
      </w:r>
      <w:r w:rsidRPr="007B46B3">
        <w:rPr>
          <w:spacing w:val="-2"/>
          <w:sz w:val="22"/>
          <w:szCs w:val="22"/>
        </w:rPr>
        <w:t>gratuita para informarse de productos y servicios, efectuar operaciones bancarias y comunicarse con la entidad.</w:t>
      </w:r>
    </w:p>
    <w:p w14:paraId="5D14EEBD" w14:textId="77777777" w:rsidR="00336CB6" w:rsidRPr="007B46B3" w:rsidRDefault="00336CB6" w:rsidP="00336CB6">
      <w:pPr>
        <w:pStyle w:val="Textoindependiente"/>
        <w:tabs>
          <w:tab w:val="left" w:pos="905"/>
        </w:tabs>
        <w:kinsoku w:val="0"/>
        <w:overflowPunct w:val="0"/>
        <w:ind w:left="1264" w:right="335"/>
        <w:rPr>
          <w:sz w:val="22"/>
          <w:szCs w:val="22"/>
        </w:rPr>
      </w:pPr>
    </w:p>
    <w:p w14:paraId="0717AB1F" w14:textId="77777777" w:rsidR="00336CB6" w:rsidRPr="007B46B3" w:rsidRDefault="00336CB6" w:rsidP="00336CB6">
      <w:pPr>
        <w:pStyle w:val="Textoindependiente"/>
        <w:tabs>
          <w:tab w:val="left" w:pos="905"/>
        </w:tabs>
        <w:kinsoku w:val="0"/>
        <w:overflowPunct w:val="0"/>
        <w:ind w:left="904"/>
        <w:rPr>
          <w:sz w:val="16"/>
          <w:szCs w:val="18"/>
        </w:rPr>
      </w:pPr>
      <w:r w:rsidRPr="007B46B3">
        <w:rPr>
          <w:sz w:val="16"/>
          <w:szCs w:val="18"/>
        </w:rPr>
        <w:t>* Siempre y cuando se cumpla al menos uno de los siguientes requisitos:</w:t>
      </w:r>
    </w:p>
    <w:p w14:paraId="320C6B4D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Tener menos de 32 años. </w:t>
      </w:r>
    </w:p>
    <w:p w14:paraId="217D34CD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Tener contratado un Fondo de inversión en la entidad con un saldo medio anual igual o superior a 3.000€ por cualquiera de los titulares de la cuenta. </w:t>
      </w:r>
    </w:p>
    <w:p w14:paraId="5B5F6F6B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Tener contratado un Plan de pensiones en la entidad con un saldo medio anual igual o superior a 3.000€ por cualquiera de los titulares de la cuenta. </w:t>
      </w:r>
    </w:p>
    <w:p w14:paraId="774238A1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Tener contratado un seguro de vida por cualquiera de los titulares de la cuenta con una prima mínima de 150€ anuales. </w:t>
      </w:r>
    </w:p>
    <w:p w14:paraId="428373BF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Tener contratado un seguro del hogar por cualquiera de los titulares de la cuenta con una prima mínima de 250€ anuales. </w:t>
      </w:r>
    </w:p>
    <w:p w14:paraId="47FC3895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Disponer de un número superior a 200 acciones de la entidad. </w:t>
      </w:r>
    </w:p>
    <w:p w14:paraId="32138FEF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Tener contratados productos de pasivo, esto es, depósitos a plazo, cuentas de ahorro, etc., con un saldo medio anual acumulado superior a 30.000€. </w:t>
      </w:r>
    </w:p>
    <w:p w14:paraId="33859B91" w14:textId="77777777" w:rsidR="00336CB6" w:rsidRPr="007B46B3" w:rsidRDefault="00336CB6" w:rsidP="00336CB6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8"/>
        </w:rPr>
      </w:pPr>
      <w:r w:rsidRPr="007B46B3">
        <w:rPr>
          <w:sz w:val="16"/>
          <w:szCs w:val="18"/>
        </w:rPr>
        <w:t xml:space="preserve">Tener contratados productos de activo, esto es, préstamos personales, créditos o préstamos hipotecarios, por un importe acumulado superior a 3.000€. </w:t>
      </w:r>
    </w:p>
    <w:p w14:paraId="27ADD80D" w14:textId="77777777" w:rsidR="00F07528" w:rsidRPr="007B46B3" w:rsidRDefault="00336CB6" w:rsidP="00336CB6">
      <w:pPr>
        <w:pStyle w:val="Textoindependiente"/>
        <w:tabs>
          <w:tab w:val="left" w:pos="905"/>
        </w:tabs>
        <w:kinsoku w:val="0"/>
        <w:overflowPunct w:val="0"/>
        <w:ind w:left="905"/>
        <w:rPr>
          <w:sz w:val="16"/>
          <w:szCs w:val="18"/>
        </w:rPr>
      </w:pPr>
      <w:r w:rsidRPr="007B46B3">
        <w:rPr>
          <w:sz w:val="16"/>
          <w:szCs w:val="18"/>
        </w:rPr>
        <w:t xml:space="preserve">Si no se cumpliera ninguna de estas condiciones se cobrará una tarifa de mantenimiento semestral de 25€ por cada una de las cuentas personales contratadas.  </w:t>
      </w:r>
    </w:p>
    <w:p w14:paraId="53464469" w14:textId="77777777" w:rsidR="00F07528" w:rsidRDefault="00F07528" w:rsidP="00F07528">
      <w:pPr>
        <w:pStyle w:val="Textoindependiente"/>
        <w:tabs>
          <w:tab w:val="left" w:pos="905"/>
        </w:tabs>
        <w:kinsoku w:val="0"/>
        <w:overflowPunct w:val="0"/>
        <w:ind w:left="544"/>
        <w:rPr>
          <w:sz w:val="22"/>
          <w:szCs w:val="22"/>
        </w:rPr>
      </w:pPr>
    </w:p>
    <w:p w14:paraId="49BB5A3E" w14:textId="77777777" w:rsidR="00336CB6" w:rsidRPr="00F07528" w:rsidRDefault="00336CB6" w:rsidP="00F07528">
      <w:pPr>
        <w:pStyle w:val="Textoindependiente"/>
        <w:tabs>
          <w:tab w:val="left" w:pos="905"/>
        </w:tabs>
        <w:kinsoku w:val="0"/>
        <w:overflowPunct w:val="0"/>
        <w:ind w:left="544"/>
        <w:rPr>
          <w:sz w:val="22"/>
          <w:szCs w:val="22"/>
        </w:rPr>
      </w:pPr>
    </w:p>
    <w:p w14:paraId="3381DE28" w14:textId="77777777" w:rsidR="00960645" w:rsidRPr="00F07528" w:rsidRDefault="00960645" w:rsidP="00960645">
      <w:pPr>
        <w:pStyle w:val="Ttulo31"/>
        <w:kinsoku w:val="0"/>
        <w:overflowPunct w:val="0"/>
        <w:ind w:left="544"/>
        <w:outlineLvl w:val="9"/>
        <w:rPr>
          <w:b w:val="0"/>
          <w:bCs w:val="0"/>
          <w:sz w:val="22"/>
          <w:szCs w:val="22"/>
        </w:rPr>
      </w:pPr>
      <w:r>
        <w:rPr>
          <w:spacing w:val="-1"/>
          <w:sz w:val="22"/>
          <w:szCs w:val="22"/>
          <w:u w:val="single"/>
        </w:rPr>
        <w:t>Tarjeta</w:t>
      </w:r>
      <w:r w:rsidR="00EA4A8B">
        <w:rPr>
          <w:spacing w:val="-1"/>
          <w:sz w:val="22"/>
          <w:szCs w:val="22"/>
          <w:u w:val="single"/>
        </w:rPr>
        <w:t>s</w:t>
      </w:r>
    </w:p>
    <w:p w14:paraId="18347203" w14:textId="77777777" w:rsidR="00960645" w:rsidRPr="00F07528" w:rsidRDefault="00960645" w:rsidP="00960645">
      <w:pPr>
        <w:pStyle w:val="Textoindependiente"/>
        <w:kinsoku w:val="0"/>
        <w:overflowPunct w:val="0"/>
        <w:spacing w:before="9"/>
        <w:ind w:left="360"/>
        <w:rPr>
          <w:b/>
          <w:bCs/>
          <w:sz w:val="22"/>
          <w:szCs w:val="22"/>
        </w:rPr>
      </w:pPr>
    </w:p>
    <w:p w14:paraId="2F068986" w14:textId="77777777" w:rsidR="00EA4A8B" w:rsidRPr="00EA4A8B" w:rsidRDefault="00960645" w:rsidP="00960645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  <w:rPr>
          <w:sz w:val="22"/>
          <w:szCs w:val="22"/>
        </w:rPr>
      </w:pPr>
      <w:r w:rsidRPr="00EA4A8B">
        <w:rPr>
          <w:spacing w:val="-1"/>
          <w:sz w:val="22"/>
          <w:szCs w:val="22"/>
        </w:rPr>
        <w:t>Tarjetas de débito y crédito</w:t>
      </w:r>
      <w:r w:rsidR="00EA4A8B" w:rsidRPr="00EA4A8B">
        <w:rPr>
          <w:spacing w:val="-1"/>
          <w:sz w:val="22"/>
          <w:szCs w:val="22"/>
        </w:rPr>
        <w:t xml:space="preserve"> sin comisión de mantenimiento</w:t>
      </w:r>
      <w:r w:rsidR="00EA4A8B">
        <w:rPr>
          <w:spacing w:val="-1"/>
          <w:sz w:val="22"/>
          <w:szCs w:val="22"/>
        </w:rPr>
        <w:t xml:space="preserve"> *</w:t>
      </w:r>
    </w:p>
    <w:p w14:paraId="28D6A882" w14:textId="77777777" w:rsidR="00960645" w:rsidRPr="00EA4A8B" w:rsidRDefault="00EA4A8B" w:rsidP="00960645">
      <w:pPr>
        <w:pStyle w:val="Textoindependiente"/>
        <w:numPr>
          <w:ilvl w:val="0"/>
          <w:numId w:val="16"/>
        </w:numPr>
        <w:tabs>
          <w:tab w:val="left" w:pos="905"/>
        </w:tabs>
        <w:kinsoku w:val="0"/>
        <w:overflowPunct w:val="0"/>
        <w:spacing w:before="51"/>
        <w:ind w:left="1264"/>
        <w:rPr>
          <w:sz w:val="22"/>
          <w:szCs w:val="22"/>
        </w:rPr>
      </w:pPr>
      <w:r w:rsidRPr="00EA4A8B">
        <w:rPr>
          <w:spacing w:val="-1"/>
          <w:sz w:val="22"/>
          <w:szCs w:val="22"/>
        </w:rPr>
        <w:t xml:space="preserve">Cajeros adheridos: </w:t>
      </w:r>
      <w:proofErr w:type="spellStart"/>
      <w:r w:rsidRPr="00EA4A8B">
        <w:rPr>
          <w:spacing w:val="-1"/>
          <w:sz w:val="22"/>
          <w:szCs w:val="22"/>
        </w:rPr>
        <w:t>Arquia</w:t>
      </w:r>
      <w:proofErr w:type="spellEnd"/>
      <w:r w:rsidRPr="00EA4A8B">
        <w:rPr>
          <w:spacing w:val="-1"/>
          <w:sz w:val="22"/>
          <w:szCs w:val="22"/>
        </w:rPr>
        <w:t xml:space="preserve"> pone a disposición de sus clientes una red de más de 14.000 cajeros en los que podrán retirar efectivo a partir de 80€ sin coste. En el siguiente enlace puede consultar los detalles:</w:t>
      </w:r>
    </w:p>
    <w:p w14:paraId="4E0B3A00" w14:textId="77777777" w:rsidR="00EA4A8B" w:rsidRPr="00EA4A8B" w:rsidRDefault="009C1308" w:rsidP="00EA4A8B">
      <w:pPr>
        <w:pStyle w:val="Textoindependiente"/>
        <w:tabs>
          <w:tab w:val="left" w:pos="648"/>
        </w:tabs>
        <w:kinsoku w:val="0"/>
        <w:overflowPunct w:val="0"/>
        <w:spacing w:before="2"/>
        <w:ind w:left="1264" w:right="911"/>
        <w:rPr>
          <w:sz w:val="22"/>
          <w:szCs w:val="22"/>
        </w:rPr>
      </w:pPr>
      <w:hyperlink r:id="rId10" w:history="1">
        <w:r w:rsidR="00EA4A8B" w:rsidRPr="00EA4A8B">
          <w:rPr>
            <w:rStyle w:val="Hipervnculo"/>
            <w:sz w:val="22"/>
            <w:szCs w:val="22"/>
          </w:rPr>
          <w:t>https://www.arquia.com/media/5712/20190204_cajeros-condiciones.pdf</w:t>
        </w:r>
      </w:hyperlink>
      <w:r w:rsidR="00EA4A8B" w:rsidRPr="00EA4A8B">
        <w:rPr>
          <w:sz w:val="22"/>
          <w:szCs w:val="22"/>
        </w:rPr>
        <w:t xml:space="preserve"> </w:t>
      </w:r>
    </w:p>
    <w:p w14:paraId="1FBCE360" w14:textId="77777777" w:rsidR="00EA4A8B" w:rsidRPr="007B46B3" w:rsidRDefault="00EA4A8B" w:rsidP="00EA4A8B">
      <w:pPr>
        <w:pStyle w:val="Textoindependiente"/>
        <w:tabs>
          <w:tab w:val="left" w:pos="905"/>
        </w:tabs>
        <w:kinsoku w:val="0"/>
        <w:overflowPunct w:val="0"/>
        <w:spacing w:before="51"/>
        <w:ind w:left="904"/>
        <w:rPr>
          <w:sz w:val="22"/>
          <w:szCs w:val="22"/>
        </w:rPr>
      </w:pPr>
    </w:p>
    <w:p w14:paraId="2C6B9765" w14:textId="77777777" w:rsidR="00960645" w:rsidRPr="00EA4A8B" w:rsidRDefault="00960645" w:rsidP="00960645">
      <w:pPr>
        <w:pStyle w:val="Textoindependiente"/>
        <w:tabs>
          <w:tab w:val="left" w:pos="905"/>
        </w:tabs>
        <w:kinsoku w:val="0"/>
        <w:overflowPunct w:val="0"/>
        <w:ind w:left="904"/>
        <w:rPr>
          <w:sz w:val="16"/>
          <w:szCs w:val="16"/>
        </w:rPr>
      </w:pPr>
      <w:r w:rsidRPr="00EA4A8B">
        <w:rPr>
          <w:sz w:val="16"/>
          <w:szCs w:val="16"/>
        </w:rPr>
        <w:t>* Siempre y cuando se cumpla al menos uno de los siguientes requisitos:</w:t>
      </w:r>
    </w:p>
    <w:p w14:paraId="369BB60A" w14:textId="77777777" w:rsidR="00EA4A8B" w:rsidRPr="00EA4A8B" w:rsidRDefault="00960645" w:rsidP="00EA4A8B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6"/>
        </w:rPr>
      </w:pPr>
      <w:r w:rsidRPr="00EA4A8B">
        <w:rPr>
          <w:sz w:val="16"/>
          <w:szCs w:val="16"/>
        </w:rPr>
        <w:t xml:space="preserve">Tener menos de 32 años. </w:t>
      </w:r>
    </w:p>
    <w:p w14:paraId="0EA367E4" w14:textId="77777777" w:rsidR="00EA4A8B" w:rsidRPr="00EA4A8B" w:rsidRDefault="00EA4A8B" w:rsidP="00EA4A8B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6"/>
        </w:rPr>
      </w:pPr>
      <w:r w:rsidRPr="00EA4A8B">
        <w:rPr>
          <w:sz w:val="16"/>
          <w:szCs w:val="16"/>
        </w:rPr>
        <w:t>Realizar un consumo anual igual o superior a 2.500€</w:t>
      </w:r>
      <w:r>
        <w:rPr>
          <w:sz w:val="16"/>
          <w:szCs w:val="16"/>
        </w:rPr>
        <w:t xml:space="preserve"> para la Visa Débito y la Visa Crédito </w:t>
      </w:r>
      <w:proofErr w:type="spellStart"/>
      <w:r>
        <w:rPr>
          <w:sz w:val="16"/>
          <w:szCs w:val="16"/>
        </w:rPr>
        <w:t>Classic</w:t>
      </w:r>
      <w:proofErr w:type="spellEnd"/>
      <w:r>
        <w:rPr>
          <w:sz w:val="16"/>
          <w:szCs w:val="16"/>
        </w:rPr>
        <w:t>, y un consumo anual igual o superior a 5.000€ para la Visa Crédito Oro</w:t>
      </w:r>
      <w:r w:rsidRPr="00EA4A8B">
        <w:rPr>
          <w:sz w:val="16"/>
          <w:szCs w:val="16"/>
        </w:rPr>
        <w:t xml:space="preserve">. </w:t>
      </w:r>
    </w:p>
    <w:p w14:paraId="2DD54988" w14:textId="77777777" w:rsidR="00EA4A8B" w:rsidRPr="00EA4A8B" w:rsidRDefault="00EA4A8B" w:rsidP="00EA4A8B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6"/>
        </w:rPr>
      </w:pPr>
      <w:r w:rsidRPr="00EA4A8B">
        <w:rPr>
          <w:sz w:val="16"/>
          <w:szCs w:val="16"/>
        </w:rPr>
        <w:t>Tener contratados productos de pasivo, esto es, depósitos a plazo, cuentas de ahorro, etc., con un saldo medio anual acumulado superior a 30.000€.</w:t>
      </w:r>
    </w:p>
    <w:p w14:paraId="6A72A69E" w14:textId="77777777" w:rsidR="00EA4A8B" w:rsidRPr="00EA4A8B" w:rsidRDefault="00EA4A8B" w:rsidP="00EA4A8B">
      <w:pPr>
        <w:pStyle w:val="Textoindependiente"/>
        <w:numPr>
          <w:ilvl w:val="0"/>
          <w:numId w:val="18"/>
        </w:numPr>
        <w:tabs>
          <w:tab w:val="left" w:pos="851"/>
        </w:tabs>
        <w:kinsoku w:val="0"/>
        <w:overflowPunct w:val="0"/>
        <w:ind w:left="1276"/>
        <w:rPr>
          <w:sz w:val="16"/>
          <w:szCs w:val="16"/>
        </w:rPr>
      </w:pPr>
      <w:r w:rsidRPr="00EA4A8B">
        <w:rPr>
          <w:sz w:val="16"/>
          <w:szCs w:val="16"/>
        </w:rPr>
        <w:t xml:space="preserve">Tener contratados productos de activo, esto es, préstamos personales, créditos o préstamos hipotecarios, por un importe acumulado superior a 3.000€. </w:t>
      </w:r>
    </w:p>
    <w:p w14:paraId="4B6EEECA" w14:textId="77777777" w:rsidR="00EA4A8B" w:rsidRPr="00EA4A8B" w:rsidRDefault="00EA4A8B" w:rsidP="00EA4A8B">
      <w:pPr>
        <w:pStyle w:val="Textoindependiente"/>
        <w:tabs>
          <w:tab w:val="left" w:pos="851"/>
        </w:tabs>
        <w:kinsoku w:val="0"/>
        <w:overflowPunct w:val="0"/>
        <w:ind w:left="1276"/>
        <w:rPr>
          <w:sz w:val="16"/>
          <w:szCs w:val="16"/>
        </w:rPr>
      </w:pPr>
      <w:r w:rsidRPr="00EA4A8B">
        <w:rPr>
          <w:color w:val="000000"/>
          <w:sz w:val="16"/>
          <w:szCs w:val="16"/>
        </w:rPr>
        <w:t xml:space="preserve">Si no se cumpliera ninguna de estas condiciones se cobrará una tarifa de mantenimiento anual de 30€ por cada una de las tarjetas </w:t>
      </w:r>
      <w:r>
        <w:rPr>
          <w:color w:val="000000"/>
          <w:sz w:val="16"/>
          <w:szCs w:val="16"/>
        </w:rPr>
        <w:t>Visa D</w:t>
      </w:r>
      <w:r w:rsidRPr="00EA4A8B">
        <w:rPr>
          <w:color w:val="000000"/>
          <w:sz w:val="16"/>
          <w:szCs w:val="16"/>
        </w:rPr>
        <w:t>ébito</w:t>
      </w:r>
      <w:r>
        <w:rPr>
          <w:color w:val="000000"/>
          <w:sz w:val="16"/>
          <w:szCs w:val="16"/>
        </w:rPr>
        <w:t xml:space="preserve"> y Visa Crédito </w:t>
      </w:r>
      <w:proofErr w:type="spellStart"/>
      <w:r>
        <w:rPr>
          <w:color w:val="000000"/>
          <w:sz w:val="16"/>
          <w:szCs w:val="16"/>
        </w:rPr>
        <w:t>Classic</w:t>
      </w:r>
      <w:proofErr w:type="spellEnd"/>
      <w:r w:rsidRPr="00EA4A8B">
        <w:rPr>
          <w:color w:val="000000"/>
          <w:sz w:val="16"/>
          <w:szCs w:val="16"/>
        </w:rPr>
        <w:t xml:space="preserve"> contratadas</w:t>
      </w:r>
      <w:r>
        <w:rPr>
          <w:color w:val="000000"/>
          <w:sz w:val="16"/>
          <w:szCs w:val="16"/>
        </w:rPr>
        <w:t>, así como una tarifa de mantenimiento anual de 60€ para la Visa Crédito Oro</w:t>
      </w:r>
      <w:r w:rsidRPr="00EA4A8B">
        <w:rPr>
          <w:color w:val="000000"/>
          <w:sz w:val="16"/>
          <w:szCs w:val="16"/>
        </w:rPr>
        <w:t>.</w:t>
      </w:r>
    </w:p>
    <w:p w14:paraId="79CB8ABB" w14:textId="77777777" w:rsidR="00960645" w:rsidRDefault="00960645" w:rsidP="00F07528">
      <w:pPr>
        <w:pStyle w:val="Ttulo31"/>
        <w:kinsoku w:val="0"/>
        <w:overflowPunct w:val="0"/>
        <w:ind w:left="544"/>
        <w:outlineLvl w:val="9"/>
        <w:rPr>
          <w:spacing w:val="-1"/>
          <w:sz w:val="22"/>
          <w:szCs w:val="22"/>
          <w:u w:val="single"/>
        </w:rPr>
      </w:pPr>
    </w:p>
    <w:p w14:paraId="10960F7D" w14:textId="77777777" w:rsidR="00F07528" w:rsidRDefault="00F07528" w:rsidP="00F07528">
      <w:pPr>
        <w:jc w:val="both"/>
        <w:rPr>
          <w:lang w:val="es-ES"/>
        </w:rPr>
      </w:pPr>
    </w:p>
    <w:p w14:paraId="67DCE315" w14:textId="77777777" w:rsidR="00F07528" w:rsidRDefault="00F07528" w:rsidP="00F07528">
      <w:pPr>
        <w:jc w:val="both"/>
        <w:rPr>
          <w:lang w:val="es-ES"/>
        </w:rPr>
      </w:pPr>
    </w:p>
    <w:p w14:paraId="20009112" w14:textId="77777777" w:rsidR="00F07528" w:rsidRDefault="00EA4A8B" w:rsidP="00F07528">
      <w:pPr>
        <w:jc w:val="both"/>
        <w:rPr>
          <w:lang w:val="es-ES"/>
        </w:rPr>
      </w:pPr>
      <w:r w:rsidRPr="00EA4A8B">
        <w:rPr>
          <w:noProof/>
          <w:lang w:val="es-ES" w:eastAsia="es-ES"/>
        </w:rPr>
        <w:lastRenderedPageBreak/>
        <w:drawing>
          <wp:inline distT="0" distB="0" distL="0" distR="0" wp14:anchorId="586D0657" wp14:editId="69991603">
            <wp:extent cx="5309680" cy="7499823"/>
            <wp:effectExtent l="171450" t="133350" r="367220" b="310677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680" cy="7499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CA1D5B" w14:textId="77777777" w:rsidR="00EA4A8B" w:rsidRDefault="00EA4A8B" w:rsidP="00F07528">
      <w:pPr>
        <w:jc w:val="both"/>
        <w:rPr>
          <w:lang w:val="es-ES"/>
        </w:rPr>
      </w:pPr>
      <w:r w:rsidRPr="00EA4A8B">
        <w:rPr>
          <w:noProof/>
          <w:lang w:val="es-ES" w:eastAsia="es-ES"/>
        </w:rPr>
        <w:lastRenderedPageBreak/>
        <w:drawing>
          <wp:inline distT="0" distB="0" distL="0" distR="0" wp14:anchorId="30EE6C33" wp14:editId="45B9A4B6">
            <wp:extent cx="5304950" cy="7499823"/>
            <wp:effectExtent l="171450" t="133350" r="352900" b="310677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950" cy="7499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D50046" w14:textId="77777777" w:rsidR="00F07528" w:rsidRDefault="00F07528" w:rsidP="00F07528">
      <w:pPr>
        <w:jc w:val="both"/>
        <w:rPr>
          <w:lang w:val="es-ES"/>
        </w:rPr>
      </w:pPr>
    </w:p>
    <w:p w14:paraId="2A7883ED" w14:textId="77777777" w:rsidR="00F07528" w:rsidRDefault="00F07528" w:rsidP="00F07528">
      <w:pPr>
        <w:jc w:val="both"/>
        <w:rPr>
          <w:lang w:val="es-ES"/>
        </w:rPr>
      </w:pPr>
    </w:p>
    <w:p w14:paraId="6C69F6BC" w14:textId="77777777" w:rsidR="00F07528" w:rsidRDefault="00F07528" w:rsidP="00F07528">
      <w:pPr>
        <w:jc w:val="both"/>
        <w:rPr>
          <w:lang w:val="es-ES"/>
        </w:rPr>
      </w:pPr>
    </w:p>
    <w:p w14:paraId="382B69C2" w14:textId="77777777" w:rsidR="00F07528" w:rsidRPr="00722B19" w:rsidRDefault="00F07528" w:rsidP="00F07528">
      <w:pPr>
        <w:pStyle w:val="Prrafodelista"/>
        <w:numPr>
          <w:ilvl w:val="0"/>
          <w:numId w:val="10"/>
        </w:numPr>
        <w:jc w:val="both"/>
        <w:rPr>
          <w:lang w:val="es-ES"/>
        </w:rPr>
      </w:pPr>
      <w:r>
        <w:rPr>
          <w:b/>
          <w:lang w:val="es-ES"/>
        </w:rPr>
        <w:lastRenderedPageBreak/>
        <w:t>Inversión</w:t>
      </w:r>
      <w:r w:rsidRPr="00722B19">
        <w:rPr>
          <w:b/>
          <w:lang w:val="es-ES"/>
        </w:rPr>
        <w:t>:</w:t>
      </w:r>
    </w:p>
    <w:p w14:paraId="7484FAD6" w14:textId="77777777" w:rsidR="00997307" w:rsidRDefault="005861B1" w:rsidP="00764F5E">
      <w:pPr>
        <w:jc w:val="both"/>
        <w:rPr>
          <w:lang w:val="es-ES"/>
        </w:rPr>
      </w:pPr>
      <w:r w:rsidRPr="005861B1">
        <w:rPr>
          <w:noProof/>
          <w:lang w:val="es-ES" w:eastAsia="es-ES"/>
        </w:rPr>
        <w:drawing>
          <wp:inline distT="0" distB="0" distL="0" distR="0" wp14:anchorId="7DF0BF31" wp14:editId="17E3BC48">
            <wp:extent cx="5377843" cy="7579730"/>
            <wp:effectExtent l="171450" t="133350" r="356207" b="30697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43" cy="7579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97C8E6" w14:textId="77777777" w:rsidR="0083589B" w:rsidRDefault="0083589B" w:rsidP="00764F5E">
      <w:pPr>
        <w:jc w:val="both"/>
        <w:rPr>
          <w:lang w:val="es-ES"/>
        </w:rPr>
      </w:pPr>
      <w:r w:rsidRPr="0083589B">
        <w:rPr>
          <w:noProof/>
          <w:lang w:val="es-ES" w:eastAsia="es-ES"/>
        </w:rPr>
        <w:lastRenderedPageBreak/>
        <w:drawing>
          <wp:inline distT="0" distB="0" distL="0" distR="0" wp14:anchorId="16BAC4D7" wp14:editId="161E25CE">
            <wp:extent cx="5220250" cy="7360871"/>
            <wp:effectExtent l="171450" t="133350" r="361400" b="297229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50" cy="73608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02DB6C" w14:textId="77777777" w:rsidR="005861B1" w:rsidRDefault="005861B1" w:rsidP="00764F5E">
      <w:pPr>
        <w:jc w:val="both"/>
        <w:rPr>
          <w:lang w:val="es-ES"/>
        </w:rPr>
      </w:pPr>
    </w:p>
    <w:p w14:paraId="46A89D18" w14:textId="77777777" w:rsidR="00D144E4" w:rsidRPr="002E05B8" w:rsidRDefault="00D144E4" w:rsidP="00D144E4">
      <w:pPr>
        <w:pStyle w:val="Prrafodelista"/>
        <w:jc w:val="both"/>
        <w:rPr>
          <w:lang w:val="es-ES"/>
        </w:rPr>
      </w:pPr>
    </w:p>
    <w:p w14:paraId="4D9F79E9" w14:textId="77777777" w:rsidR="00D144E4" w:rsidRPr="002E05B8" w:rsidRDefault="00D144E4" w:rsidP="009A1563">
      <w:pPr>
        <w:rPr>
          <w:lang w:val="es-ES"/>
        </w:rPr>
      </w:pPr>
    </w:p>
    <w:sectPr w:rsidR="00D144E4" w:rsidRPr="002E05B8" w:rsidSect="00960645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1609" w14:textId="77777777" w:rsidR="009C1308" w:rsidRDefault="009C1308" w:rsidP="007B46B3">
      <w:pPr>
        <w:spacing w:after="0" w:line="240" w:lineRule="auto"/>
      </w:pPr>
      <w:r>
        <w:separator/>
      </w:r>
    </w:p>
  </w:endnote>
  <w:endnote w:type="continuationSeparator" w:id="0">
    <w:p w14:paraId="0F2CE8C2" w14:textId="77777777" w:rsidR="009C1308" w:rsidRDefault="009C1308" w:rsidP="007B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E840A" w14:textId="77777777" w:rsidR="00ED7761" w:rsidRDefault="00ED7761">
    <w:pPr>
      <w:pStyle w:val="Piedepgina"/>
    </w:pPr>
    <w:r w:rsidRPr="007B46B3">
      <w:rPr>
        <w:noProof/>
        <w:lang w:val="es-ES" w:eastAsia="es-ES"/>
      </w:rPr>
      <w:drawing>
        <wp:inline distT="0" distB="0" distL="0" distR="0" wp14:anchorId="6DD9221C" wp14:editId="3DFE79CB">
          <wp:extent cx="5400040" cy="145947"/>
          <wp:effectExtent l="1905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5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1275" w14:textId="77777777" w:rsidR="009C1308" w:rsidRDefault="009C1308" w:rsidP="007B46B3">
      <w:pPr>
        <w:spacing w:after="0" w:line="240" w:lineRule="auto"/>
      </w:pPr>
      <w:r>
        <w:separator/>
      </w:r>
    </w:p>
  </w:footnote>
  <w:footnote w:type="continuationSeparator" w:id="0">
    <w:p w14:paraId="34EA9425" w14:textId="77777777" w:rsidR="009C1308" w:rsidRDefault="009C1308" w:rsidP="007B4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E4F6EC"/>
    <w:multiLevelType w:val="hybridMultilevel"/>
    <w:tmpl w:val="52B4E0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684" w:hanging="720"/>
      </w:pPr>
      <w:rPr>
        <w:rFonts w:ascii="Calibri" w:hAnsi="Calibri" w:cs="Calibri"/>
        <w:b w:val="0"/>
        <w:bCs w:val="0"/>
        <w:w w:val="97"/>
        <w:sz w:val="26"/>
        <w:szCs w:val="26"/>
      </w:rPr>
    </w:lvl>
    <w:lvl w:ilvl="1">
      <w:numFmt w:val="bullet"/>
      <w:lvlText w:val="•"/>
      <w:lvlJc w:val="left"/>
      <w:pPr>
        <w:ind w:left="2439" w:hanging="720"/>
      </w:pPr>
    </w:lvl>
    <w:lvl w:ilvl="2">
      <w:numFmt w:val="bullet"/>
      <w:lvlText w:val="•"/>
      <w:lvlJc w:val="left"/>
      <w:pPr>
        <w:ind w:left="3193" w:hanging="720"/>
      </w:pPr>
    </w:lvl>
    <w:lvl w:ilvl="3">
      <w:numFmt w:val="bullet"/>
      <w:lvlText w:val="•"/>
      <w:lvlJc w:val="left"/>
      <w:pPr>
        <w:ind w:left="3948" w:hanging="720"/>
      </w:pPr>
    </w:lvl>
    <w:lvl w:ilvl="4">
      <w:numFmt w:val="bullet"/>
      <w:lvlText w:val="•"/>
      <w:lvlJc w:val="left"/>
      <w:pPr>
        <w:ind w:left="4703" w:hanging="720"/>
      </w:pPr>
    </w:lvl>
    <w:lvl w:ilvl="5">
      <w:numFmt w:val="bullet"/>
      <w:lvlText w:val="•"/>
      <w:lvlJc w:val="left"/>
      <w:pPr>
        <w:ind w:left="5457" w:hanging="720"/>
      </w:pPr>
    </w:lvl>
    <w:lvl w:ilvl="6">
      <w:numFmt w:val="bullet"/>
      <w:lvlText w:val="•"/>
      <w:lvlJc w:val="left"/>
      <w:pPr>
        <w:ind w:left="6212" w:hanging="720"/>
      </w:pPr>
    </w:lvl>
    <w:lvl w:ilvl="7">
      <w:numFmt w:val="bullet"/>
      <w:lvlText w:val="•"/>
      <w:lvlJc w:val="left"/>
      <w:pPr>
        <w:ind w:left="6967" w:hanging="720"/>
      </w:pPr>
    </w:lvl>
    <w:lvl w:ilvl="8">
      <w:numFmt w:val="bullet"/>
      <w:lvlText w:val="•"/>
      <w:lvlJc w:val="left"/>
      <w:pPr>
        <w:ind w:left="7721" w:hanging="72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904" w:hanging="360"/>
      </w:pPr>
      <w:rPr>
        <w:rFonts w:ascii="Symbol" w:hAnsi="Symbol" w:cs="Symbol"/>
        <w:b w:val="0"/>
        <w:bCs w:val="0"/>
        <w:w w:val="98"/>
        <w:sz w:val="26"/>
        <w:szCs w:val="26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02" w:hanging="360"/>
      </w:pPr>
    </w:lvl>
    <w:lvl w:ilvl="4">
      <w:numFmt w:val="bullet"/>
      <w:lvlText w:val="•"/>
      <w:lvlJc w:val="left"/>
      <w:pPr>
        <w:ind w:left="42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5900" w:hanging="360"/>
      </w:pPr>
    </w:lvl>
    <w:lvl w:ilvl="7">
      <w:numFmt w:val="bullet"/>
      <w:lvlText w:val="•"/>
      <w:lvlJc w:val="left"/>
      <w:pPr>
        <w:ind w:left="6733" w:hanging="360"/>
      </w:pPr>
    </w:lvl>
    <w:lvl w:ilvl="8">
      <w:numFmt w:val="bullet"/>
      <w:lvlText w:val="•"/>
      <w:lvlJc w:val="left"/>
      <w:pPr>
        <w:ind w:left="7565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647" w:hanging="284"/>
      </w:pPr>
      <w:rPr>
        <w:rFonts w:ascii="Calibri" w:hAnsi="Calibri" w:cs="Calibri"/>
        <w:b w:val="0"/>
        <w:bCs w:val="0"/>
        <w:w w:val="97"/>
        <w:sz w:val="26"/>
        <w:szCs w:val="26"/>
      </w:rPr>
    </w:lvl>
    <w:lvl w:ilvl="1">
      <w:numFmt w:val="bullet"/>
      <w:lvlText w:val=""/>
      <w:lvlJc w:val="left"/>
      <w:pPr>
        <w:ind w:left="904" w:hanging="360"/>
      </w:pPr>
      <w:rPr>
        <w:rFonts w:ascii="Symbol" w:hAnsi="Symbol" w:cs="Symbol"/>
        <w:b w:val="0"/>
        <w:bCs w:val="0"/>
        <w:w w:val="98"/>
        <w:sz w:val="26"/>
        <w:szCs w:val="26"/>
      </w:rPr>
    </w:lvl>
    <w:lvl w:ilvl="2">
      <w:numFmt w:val="bullet"/>
      <w:lvlText w:val="•"/>
      <w:lvlJc w:val="left"/>
      <w:pPr>
        <w:ind w:left="1829" w:hanging="360"/>
      </w:pPr>
    </w:lvl>
    <w:lvl w:ilvl="3">
      <w:numFmt w:val="bullet"/>
      <w:lvlText w:val="•"/>
      <w:lvlJc w:val="left"/>
      <w:pPr>
        <w:ind w:left="2754" w:hanging="360"/>
      </w:pPr>
    </w:lvl>
    <w:lvl w:ilvl="4">
      <w:numFmt w:val="bullet"/>
      <w:lvlText w:val="•"/>
      <w:lvlJc w:val="left"/>
      <w:pPr>
        <w:ind w:left="3680" w:hanging="360"/>
      </w:pPr>
    </w:lvl>
    <w:lvl w:ilvl="5">
      <w:numFmt w:val="bullet"/>
      <w:lvlText w:val="•"/>
      <w:lvlJc w:val="left"/>
      <w:pPr>
        <w:ind w:left="4605" w:hanging="360"/>
      </w:pPr>
    </w:lvl>
    <w:lvl w:ilvl="6">
      <w:numFmt w:val="bullet"/>
      <w:lvlText w:val="•"/>
      <w:lvlJc w:val="left"/>
      <w:pPr>
        <w:ind w:left="5530" w:hanging="360"/>
      </w:pPr>
    </w:lvl>
    <w:lvl w:ilvl="7">
      <w:numFmt w:val="bullet"/>
      <w:lvlText w:val="•"/>
      <w:lvlJc w:val="left"/>
      <w:pPr>
        <w:ind w:left="6455" w:hanging="360"/>
      </w:pPr>
    </w:lvl>
    <w:lvl w:ilvl="8">
      <w:numFmt w:val="bullet"/>
      <w:lvlText w:val="•"/>
      <w:lvlJc w:val="left"/>
      <w:pPr>
        <w:ind w:left="7380" w:hanging="360"/>
      </w:pPr>
    </w:lvl>
  </w:abstractNum>
  <w:abstractNum w:abstractNumId="4" w15:restartNumberingAfterBreak="0">
    <w:nsid w:val="058C6F39"/>
    <w:multiLevelType w:val="hybridMultilevel"/>
    <w:tmpl w:val="D48229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D4756"/>
    <w:multiLevelType w:val="hybridMultilevel"/>
    <w:tmpl w:val="78605D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B79AD"/>
    <w:multiLevelType w:val="hybridMultilevel"/>
    <w:tmpl w:val="457AC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9154A"/>
    <w:multiLevelType w:val="hybridMultilevel"/>
    <w:tmpl w:val="7DC68570"/>
    <w:lvl w:ilvl="0" w:tplc="0C0A0001">
      <w:start w:val="1"/>
      <w:numFmt w:val="bullet"/>
      <w:lvlText w:val=""/>
      <w:lvlJc w:val="left"/>
      <w:pPr>
        <w:ind w:left="-43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8" w15:restartNumberingAfterBreak="0">
    <w:nsid w:val="1AC10E03"/>
    <w:multiLevelType w:val="hybridMultilevel"/>
    <w:tmpl w:val="F8406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3D4B"/>
    <w:multiLevelType w:val="hybridMultilevel"/>
    <w:tmpl w:val="35B6DE6E"/>
    <w:lvl w:ilvl="0" w:tplc="2C064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6D91"/>
    <w:multiLevelType w:val="hybridMultilevel"/>
    <w:tmpl w:val="54F47CC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A3337A"/>
    <w:multiLevelType w:val="hybridMultilevel"/>
    <w:tmpl w:val="FFAE4FA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441EBA"/>
    <w:multiLevelType w:val="hybridMultilevel"/>
    <w:tmpl w:val="162E550E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5BC0A73"/>
    <w:multiLevelType w:val="hybridMultilevel"/>
    <w:tmpl w:val="35E4C5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1932"/>
    <w:multiLevelType w:val="hybridMultilevel"/>
    <w:tmpl w:val="DA2445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1319"/>
    <w:multiLevelType w:val="hybridMultilevel"/>
    <w:tmpl w:val="D8863E0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EB6AA4"/>
    <w:multiLevelType w:val="hybridMultilevel"/>
    <w:tmpl w:val="A928EED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5B25DB"/>
    <w:multiLevelType w:val="hybridMultilevel"/>
    <w:tmpl w:val="F9F4BA2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6A755F"/>
    <w:multiLevelType w:val="hybridMultilevel"/>
    <w:tmpl w:val="49DA887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0"/>
  </w:num>
  <w:num w:numId="5">
    <w:abstractNumId w:val="14"/>
  </w:num>
  <w:num w:numId="6">
    <w:abstractNumId w:val="13"/>
  </w:num>
  <w:num w:numId="7">
    <w:abstractNumId w:val="4"/>
  </w:num>
  <w:num w:numId="8">
    <w:abstractNumId w:val="17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6"/>
  </w:num>
  <w:num w:numId="14">
    <w:abstractNumId w:val="15"/>
  </w:num>
  <w:num w:numId="15">
    <w:abstractNumId w:val="3"/>
  </w:num>
  <w:num w:numId="16">
    <w:abstractNumId w:val="2"/>
  </w:num>
  <w:num w:numId="17">
    <w:abstractNumId w:val="0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DE"/>
    <w:rsid w:val="00015804"/>
    <w:rsid w:val="000205FF"/>
    <w:rsid w:val="00055A3B"/>
    <w:rsid w:val="000E10E4"/>
    <w:rsid w:val="00105A72"/>
    <w:rsid w:val="00123F7F"/>
    <w:rsid w:val="00146F44"/>
    <w:rsid w:val="00160913"/>
    <w:rsid w:val="00194845"/>
    <w:rsid w:val="001A5F6E"/>
    <w:rsid w:val="001C223A"/>
    <w:rsid w:val="001F7C1B"/>
    <w:rsid w:val="0020017E"/>
    <w:rsid w:val="00206EB3"/>
    <w:rsid w:val="00232674"/>
    <w:rsid w:val="002709C3"/>
    <w:rsid w:val="002874F3"/>
    <w:rsid w:val="002954C1"/>
    <w:rsid w:val="002C4F50"/>
    <w:rsid w:val="002D2050"/>
    <w:rsid w:val="002E05B8"/>
    <w:rsid w:val="002F2D96"/>
    <w:rsid w:val="00302D72"/>
    <w:rsid w:val="00305128"/>
    <w:rsid w:val="003066EF"/>
    <w:rsid w:val="00336CB6"/>
    <w:rsid w:val="00393F27"/>
    <w:rsid w:val="003C72F7"/>
    <w:rsid w:val="003E00B0"/>
    <w:rsid w:val="003F13C4"/>
    <w:rsid w:val="004059BF"/>
    <w:rsid w:val="004323E0"/>
    <w:rsid w:val="004443E7"/>
    <w:rsid w:val="00467F65"/>
    <w:rsid w:val="004B5A3E"/>
    <w:rsid w:val="00503A29"/>
    <w:rsid w:val="00523489"/>
    <w:rsid w:val="00553881"/>
    <w:rsid w:val="005861B1"/>
    <w:rsid w:val="005B3845"/>
    <w:rsid w:val="005C482F"/>
    <w:rsid w:val="005C6034"/>
    <w:rsid w:val="005D1A76"/>
    <w:rsid w:val="005F53EB"/>
    <w:rsid w:val="00624BF0"/>
    <w:rsid w:val="00627521"/>
    <w:rsid w:val="00642835"/>
    <w:rsid w:val="0066775D"/>
    <w:rsid w:val="006E14EB"/>
    <w:rsid w:val="00722B19"/>
    <w:rsid w:val="00750538"/>
    <w:rsid w:val="00764F5E"/>
    <w:rsid w:val="00773DC6"/>
    <w:rsid w:val="0078028A"/>
    <w:rsid w:val="007814CB"/>
    <w:rsid w:val="007B2C3D"/>
    <w:rsid w:val="007B46B3"/>
    <w:rsid w:val="007C3DAE"/>
    <w:rsid w:val="007E6C65"/>
    <w:rsid w:val="00815EDE"/>
    <w:rsid w:val="008208DC"/>
    <w:rsid w:val="00824A5B"/>
    <w:rsid w:val="0083589B"/>
    <w:rsid w:val="00836D43"/>
    <w:rsid w:val="008D4963"/>
    <w:rsid w:val="00901716"/>
    <w:rsid w:val="00905E57"/>
    <w:rsid w:val="00944BA6"/>
    <w:rsid w:val="00960645"/>
    <w:rsid w:val="00964C79"/>
    <w:rsid w:val="009730EB"/>
    <w:rsid w:val="00997307"/>
    <w:rsid w:val="009A1563"/>
    <w:rsid w:val="009A6C79"/>
    <w:rsid w:val="009B5E34"/>
    <w:rsid w:val="009C1308"/>
    <w:rsid w:val="009D027B"/>
    <w:rsid w:val="009E6182"/>
    <w:rsid w:val="00A1708B"/>
    <w:rsid w:val="00A24811"/>
    <w:rsid w:val="00A53846"/>
    <w:rsid w:val="00A71029"/>
    <w:rsid w:val="00AB7A56"/>
    <w:rsid w:val="00AF38F7"/>
    <w:rsid w:val="00B04107"/>
    <w:rsid w:val="00B1432D"/>
    <w:rsid w:val="00B309F6"/>
    <w:rsid w:val="00B83404"/>
    <w:rsid w:val="00C00983"/>
    <w:rsid w:val="00C35A1E"/>
    <w:rsid w:val="00C44661"/>
    <w:rsid w:val="00C65DA9"/>
    <w:rsid w:val="00C74DBC"/>
    <w:rsid w:val="00C757D7"/>
    <w:rsid w:val="00D144E4"/>
    <w:rsid w:val="00DA380B"/>
    <w:rsid w:val="00DC1649"/>
    <w:rsid w:val="00E14154"/>
    <w:rsid w:val="00E91412"/>
    <w:rsid w:val="00EA14DF"/>
    <w:rsid w:val="00EA4A8B"/>
    <w:rsid w:val="00EA7A12"/>
    <w:rsid w:val="00ED7761"/>
    <w:rsid w:val="00F07528"/>
    <w:rsid w:val="00F20859"/>
    <w:rsid w:val="00F2765F"/>
    <w:rsid w:val="00F31A27"/>
    <w:rsid w:val="00F44621"/>
    <w:rsid w:val="00F50960"/>
    <w:rsid w:val="00F56FB1"/>
    <w:rsid w:val="00F65C46"/>
    <w:rsid w:val="00F81C2E"/>
    <w:rsid w:val="00F857E2"/>
    <w:rsid w:val="00F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EF3C"/>
  <w15:docId w15:val="{488496F6-32C5-49B4-A947-8F6E4135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4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8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08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523489"/>
    <w:pPr>
      <w:widowControl w:val="0"/>
      <w:autoSpaceDE w:val="0"/>
      <w:autoSpaceDN w:val="0"/>
      <w:adjustRightInd w:val="0"/>
      <w:spacing w:after="0" w:line="240" w:lineRule="auto"/>
      <w:ind w:left="184"/>
    </w:pPr>
    <w:rPr>
      <w:rFonts w:ascii="Calibri" w:eastAsiaTheme="minorEastAsia" w:hAnsi="Calibri" w:cs="Calibri"/>
      <w:sz w:val="26"/>
      <w:szCs w:val="2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3489"/>
    <w:rPr>
      <w:rFonts w:ascii="Calibri" w:eastAsiaTheme="minorEastAsia" w:hAnsi="Calibri" w:cs="Calibri"/>
      <w:sz w:val="26"/>
      <w:szCs w:val="26"/>
      <w:lang w:val="es-ES" w:eastAsia="es-ES"/>
    </w:rPr>
  </w:style>
  <w:style w:type="paragraph" w:customStyle="1" w:styleId="Ttulo31">
    <w:name w:val="Título 31"/>
    <w:basedOn w:val="Normal"/>
    <w:uiPriority w:val="1"/>
    <w:qFormat/>
    <w:rsid w:val="00523489"/>
    <w:pPr>
      <w:widowControl w:val="0"/>
      <w:autoSpaceDE w:val="0"/>
      <w:autoSpaceDN w:val="0"/>
      <w:adjustRightInd w:val="0"/>
      <w:spacing w:after="0" w:line="240" w:lineRule="auto"/>
      <w:ind w:left="184"/>
      <w:outlineLvl w:val="2"/>
    </w:pPr>
    <w:rPr>
      <w:rFonts w:ascii="Calibri" w:eastAsiaTheme="minorEastAsia" w:hAnsi="Calibri" w:cs="Calibri"/>
      <w:b/>
      <w:bCs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0752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B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46B3"/>
  </w:style>
  <w:style w:type="paragraph" w:styleId="Piedepgina">
    <w:name w:val="footer"/>
    <w:basedOn w:val="Normal"/>
    <w:link w:val="PiedepginaCar"/>
    <w:uiPriority w:val="99"/>
    <w:semiHidden/>
    <w:unhideWhenUsed/>
    <w:rsid w:val="007B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46B3"/>
  </w:style>
  <w:style w:type="paragraph" w:customStyle="1" w:styleId="Default">
    <w:name w:val="Default"/>
    <w:rsid w:val="00EA4A8B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s-ES"/>
    </w:rPr>
  </w:style>
  <w:style w:type="character" w:customStyle="1" w:styleId="A6">
    <w:name w:val="A6"/>
    <w:uiPriority w:val="99"/>
    <w:rsid w:val="00EA4A8B"/>
    <w:rPr>
      <w:rFonts w:ascii="Arial" w:hAnsi="Arial" w:cs="Arial"/>
      <w:b/>
      <w:bCs/>
      <w:color w:val="000000"/>
    </w:rPr>
  </w:style>
  <w:style w:type="paragraph" w:styleId="Sinespaciado">
    <w:name w:val="No Spacing"/>
    <w:uiPriority w:val="1"/>
    <w:qFormat/>
    <w:rsid w:val="00EA1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5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602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0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5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192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5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9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3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3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069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9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873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5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quia.com/media/5712/20190204_cajeros-condicion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C6EE-A0E0-4466-A26E-307314FF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1245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Juani</dc:creator>
  <cp:lastModifiedBy>Fran Moral</cp:lastModifiedBy>
  <cp:revision>2</cp:revision>
  <cp:lastPrinted>2019-04-16T09:41:00Z</cp:lastPrinted>
  <dcterms:created xsi:type="dcterms:W3CDTF">2019-09-19T09:59:00Z</dcterms:created>
  <dcterms:modified xsi:type="dcterms:W3CDTF">2019-09-19T09:59:00Z</dcterms:modified>
</cp:coreProperties>
</file>